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7F5AD" w14:textId="77777777" w:rsidR="00741FB0" w:rsidRDefault="00741FB0">
      <w:pPr>
        <w:pStyle w:val="Titolo4"/>
      </w:pPr>
      <w:r>
        <w:rPr>
          <w:b w:val="0"/>
          <w:shadow/>
          <w:sz w:val="20"/>
          <w:szCs w:val="20"/>
        </w:rPr>
        <w:t>ISTANZA CONTRIBUTI DRPC SICILIA</w:t>
      </w:r>
      <w:r w:rsidR="002074CA">
        <w:rPr>
          <w:b w:val="0"/>
          <w:shadow/>
          <w:sz w:val="20"/>
          <w:szCs w:val="20"/>
        </w:rPr>
        <w:t xml:space="preserve"> - 202</w:t>
      </w:r>
      <w:r w:rsidR="004A040B">
        <w:rPr>
          <w:b w:val="0"/>
          <w:shadow/>
          <w:sz w:val="20"/>
          <w:szCs w:val="20"/>
        </w:rPr>
        <w:t>5</w:t>
      </w:r>
    </w:p>
    <w:p w14:paraId="2FF8BEFF" w14:textId="77777777" w:rsidR="00741FB0" w:rsidRDefault="00741FB0"/>
    <w:p w14:paraId="74C40B9C" w14:textId="77777777" w:rsidR="00741FB0" w:rsidRDefault="00741FB0">
      <w:pPr>
        <w:pStyle w:val="Titolo5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7" w:color="000000"/>
        </w:pBdr>
        <w:ind w:left="0" w:firstLine="0"/>
        <w:jc w:val="both"/>
        <w:rPr>
          <w:sz w:val="22"/>
          <w:szCs w:val="22"/>
        </w:rPr>
      </w:pPr>
      <w:r>
        <w:rPr>
          <w:i w:val="0"/>
          <w:sz w:val="20"/>
          <w:szCs w:val="20"/>
        </w:rPr>
        <w:t>RICHIESTA DI CONTRIBUTI DA PARTE DELLE ORGANIZZAZIONI DI VOLONTARIATO DI PROTEZIONE CIVILE ISCRITTE ALL’ELENCO TERRITORIALE DEL VOLONTARIATO DI P.C. (D.P.Reg. n° 12 del 15/06/2001)</w:t>
      </w:r>
    </w:p>
    <w:p w14:paraId="1FFE4ABF" w14:textId="77777777" w:rsidR="00741FB0" w:rsidRDefault="00741FB0">
      <w:pPr>
        <w:pStyle w:val="Titolo9"/>
        <w:ind w:left="3572" w:firstLine="0"/>
        <w:rPr>
          <w:sz w:val="22"/>
          <w:szCs w:val="22"/>
        </w:rPr>
      </w:pPr>
    </w:p>
    <w:p w14:paraId="79864A97" w14:textId="77777777" w:rsidR="00741FB0" w:rsidRDefault="00741FB0" w:rsidP="00D72F7E">
      <w:pPr>
        <w:pStyle w:val="Titolo9"/>
        <w:ind w:left="3572" w:firstLine="0"/>
        <w:jc w:val="right"/>
        <w:rPr>
          <w:sz w:val="22"/>
          <w:szCs w:val="22"/>
        </w:rPr>
      </w:pPr>
      <w:r>
        <w:rPr>
          <w:sz w:val="22"/>
          <w:szCs w:val="22"/>
        </w:rPr>
        <w:t>Al Dipartimento Regionale della Protezione Civile</w:t>
      </w:r>
      <w:r w:rsidR="00D72F7E">
        <w:rPr>
          <w:sz w:val="22"/>
          <w:szCs w:val="22"/>
        </w:rPr>
        <w:t xml:space="preserve"> Sicilia</w:t>
      </w:r>
    </w:p>
    <w:p w14:paraId="2FE86E74" w14:textId="77777777" w:rsidR="00D72F7E" w:rsidRDefault="00741FB0" w:rsidP="00D72F7E">
      <w:pPr>
        <w:pStyle w:val="Titolo9"/>
        <w:numPr>
          <w:ilvl w:val="0"/>
          <w:numId w:val="0"/>
        </w:numPr>
        <w:ind w:left="35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Servizio </w:t>
      </w:r>
      <w:r w:rsidR="00D72F7E">
        <w:rPr>
          <w:sz w:val="22"/>
          <w:szCs w:val="22"/>
        </w:rPr>
        <w:t>S.07 Volontariato</w:t>
      </w:r>
    </w:p>
    <w:p w14:paraId="02E22BB1" w14:textId="77777777" w:rsidR="00741FB0" w:rsidRDefault="00D72F7E" w:rsidP="00D72F7E">
      <w:pPr>
        <w:pStyle w:val="Titolo9"/>
        <w:numPr>
          <w:ilvl w:val="0"/>
          <w:numId w:val="0"/>
        </w:numPr>
        <w:ind w:left="3572"/>
        <w:jc w:val="right"/>
        <w:rPr>
          <w:sz w:val="22"/>
          <w:szCs w:val="22"/>
        </w:rPr>
      </w:pPr>
      <w:hyperlink r:id="rId7">
        <w:r>
          <w:rPr>
            <w:rStyle w:val="CollegamentoInternet"/>
          </w:rPr>
          <w:t>dipartimento.protezione.civile@certmail.regione.sicilia.it</w:t>
        </w:r>
      </w:hyperlink>
      <w:r w:rsidR="00741FB0">
        <w:rPr>
          <w:rStyle w:val="Rimandonotaapidipagina1"/>
          <w:sz w:val="22"/>
          <w:szCs w:val="22"/>
        </w:rPr>
        <w:t xml:space="preserve"> </w:t>
      </w:r>
    </w:p>
    <w:p w14:paraId="39B2C6B8" w14:textId="77777777" w:rsidR="00741FB0" w:rsidRDefault="00741FB0">
      <w:pPr>
        <w:rPr>
          <w:sz w:val="22"/>
          <w:szCs w:val="22"/>
        </w:rPr>
      </w:pPr>
    </w:p>
    <w:p w14:paraId="1A7E5B23" w14:textId="77777777" w:rsidR="00741FB0" w:rsidRDefault="00741FB0">
      <w:pPr>
        <w:pStyle w:val="Corpotes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……..........…………………………………………….nato/a …………………………................... </w:t>
      </w:r>
    </w:p>
    <w:p w14:paraId="7C7B1378" w14:textId="77777777" w:rsidR="00741FB0" w:rsidRDefault="00741FB0">
      <w:pPr>
        <w:pStyle w:val="Corpotes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il ………………. residente a ………………………………………...………………………………...……………. in via …...………………..........………………………...… tel. ………………… cell. .….……....….………..…..                      PEC …………………………………………………………..………………………………..……………………….. </w:t>
      </w:r>
    </w:p>
    <w:p w14:paraId="18A6E6EB" w14:textId="77777777" w:rsidR="00741FB0" w:rsidRDefault="00741FB0">
      <w:pPr>
        <w:pStyle w:val="Corpotes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Rappresentante Legale dell’Organizzazione di Volontariato …………..............................................……….............………………………………………………………………...</w:t>
      </w:r>
    </w:p>
    <w:p w14:paraId="55F596D1" w14:textId="77777777" w:rsidR="00741FB0" w:rsidRDefault="00741FB0">
      <w:pPr>
        <w:pStyle w:val="Corpotes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cod. …………. avente sede legale a  .….......................................................................................................................  </w:t>
      </w:r>
    </w:p>
    <w:p w14:paraId="49A7BAC6" w14:textId="77777777" w:rsidR="00741FB0" w:rsidRDefault="00741FB0">
      <w:pPr>
        <w:pStyle w:val="Corpotesto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prov. .............................................................Via ..................................................................................….................... iscritta all’Elenco Territoriale del Volontariato di Protezione Civile della Regione Siciliana con D.D.G. n° ............. del…………....... al n°…..........</w:t>
      </w:r>
    </w:p>
    <w:p w14:paraId="42B51885" w14:textId="77777777" w:rsidR="00741FB0" w:rsidRDefault="00741FB0">
      <w:pPr>
        <w:pStyle w:val="Corpotesto"/>
        <w:jc w:val="center"/>
        <w:rPr>
          <w:sz w:val="22"/>
          <w:szCs w:val="22"/>
        </w:rPr>
      </w:pPr>
    </w:p>
    <w:p w14:paraId="387A70F2" w14:textId="77777777" w:rsidR="00741FB0" w:rsidRDefault="00741FB0">
      <w:pPr>
        <w:pStyle w:val="Corpotesto"/>
        <w:jc w:val="center"/>
      </w:pPr>
      <w:r>
        <w:rPr>
          <w:b/>
          <w:bCs/>
          <w:sz w:val="22"/>
          <w:szCs w:val="22"/>
        </w:rPr>
        <w:t>DICHIARA</w:t>
      </w:r>
      <w:r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CHE</w:t>
      </w:r>
    </w:p>
    <w:p w14:paraId="4C4BCA75" w14:textId="77777777" w:rsidR="00741FB0" w:rsidRDefault="00741FB0">
      <w:pPr>
        <w:pStyle w:val="Corpotesto"/>
        <w:jc w:val="center"/>
      </w:pPr>
    </w:p>
    <w:p w14:paraId="12A2BC7B" w14:textId="77777777" w:rsidR="00741FB0" w:rsidRDefault="00741FB0">
      <w:pPr>
        <w:pStyle w:val="Corpotesto"/>
        <w:numPr>
          <w:ilvl w:val="0"/>
          <w:numId w:val="3"/>
        </w:numPr>
        <w:tabs>
          <w:tab w:val="left" w:pos="340"/>
        </w:tabs>
        <w:ind w:left="397" w:hanging="397"/>
        <w:rPr>
          <w:i/>
          <w:sz w:val="22"/>
          <w:szCs w:val="22"/>
        </w:rPr>
      </w:pPr>
      <w:r>
        <w:rPr>
          <w:i/>
          <w:sz w:val="22"/>
          <w:szCs w:val="22"/>
        </w:rPr>
        <w:t>l’organizzazione di volontariato è costituita da n. ______ volontari tutti regolarmente assicurati</w:t>
      </w:r>
      <w:r w:rsidR="00280783">
        <w:rPr>
          <w:i/>
          <w:sz w:val="22"/>
          <w:szCs w:val="22"/>
        </w:rPr>
        <w:t xml:space="preserve"> ed inseriti sulla piattaforma GECoS</w:t>
      </w:r>
      <w:r>
        <w:rPr>
          <w:i/>
          <w:sz w:val="22"/>
          <w:szCs w:val="22"/>
        </w:rPr>
        <w:t>;</w:t>
      </w:r>
    </w:p>
    <w:p w14:paraId="08256339" w14:textId="77777777" w:rsidR="00741FB0" w:rsidRDefault="00741FB0">
      <w:pPr>
        <w:pStyle w:val="Corpotesto"/>
        <w:numPr>
          <w:ilvl w:val="0"/>
          <w:numId w:val="3"/>
        </w:numPr>
        <w:tabs>
          <w:tab w:val="left" w:pos="340"/>
        </w:tabs>
        <w:ind w:left="397" w:hanging="397"/>
        <w:rPr>
          <w:i/>
          <w:sz w:val="22"/>
          <w:szCs w:val="22"/>
        </w:rPr>
      </w:pPr>
      <w:r>
        <w:rPr>
          <w:i/>
          <w:sz w:val="22"/>
          <w:szCs w:val="22"/>
        </w:rPr>
        <w:t>è dotata di dispositivi di protezione individuale (DPI) per tutti i volontari ovvero per n. ____ volontari;</w:t>
      </w:r>
    </w:p>
    <w:p w14:paraId="1D5C3F73" w14:textId="77777777" w:rsidR="00741FB0" w:rsidRDefault="00741FB0">
      <w:pPr>
        <w:pStyle w:val="Corpotesto"/>
        <w:numPr>
          <w:ilvl w:val="0"/>
          <w:numId w:val="3"/>
        </w:numPr>
        <w:tabs>
          <w:tab w:val="left" w:pos="340"/>
        </w:tabs>
        <w:ind w:left="397" w:hanging="397"/>
        <w:rPr>
          <w:i/>
          <w:sz w:val="22"/>
          <w:szCs w:val="22"/>
        </w:rPr>
      </w:pPr>
      <w:r>
        <w:rPr>
          <w:i/>
          <w:sz w:val="22"/>
          <w:szCs w:val="22"/>
        </w:rPr>
        <w:t>le attività svolte per finalità di PC nel periodo dal __________ al __________ sono il ____ % del totale delle attività svolte dall'OdV;</w:t>
      </w:r>
    </w:p>
    <w:p w14:paraId="76FAEC06" w14:textId="77777777" w:rsidR="00741FB0" w:rsidRDefault="00741FB0">
      <w:pPr>
        <w:numPr>
          <w:ilvl w:val="0"/>
          <w:numId w:val="3"/>
        </w:numPr>
        <w:tabs>
          <w:tab w:val="left" w:pos="340"/>
        </w:tabs>
        <w:ind w:left="340" w:hanging="3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eventuali contributi e/o agevolazioni finanziarie richieste</w:t>
      </w:r>
      <w:r>
        <w:rPr>
          <w:i/>
          <w:color w:val="000000"/>
          <w:sz w:val="22"/>
          <w:szCs w:val="22"/>
        </w:rPr>
        <w:t xml:space="preserve"> ad altre amministrazioni pubbliche ovvero a privati</w:t>
      </w:r>
      <w:r>
        <w:rPr>
          <w:i/>
          <w:sz w:val="22"/>
          <w:szCs w:val="22"/>
        </w:rPr>
        <w:t xml:space="preserve"> e da questi già accolte </w:t>
      </w:r>
      <w:r>
        <w:rPr>
          <w:i/>
          <w:color w:val="000000"/>
          <w:sz w:val="22"/>
          <w:szCs w:val="22"/>
        </w:rPr>
        <w:t>per il medesimo progetto, non superano la quota parte delle spese non coperte dal contributo richiesto a questo Dipartimento (D.P.Reg. n. 12/2001 art. 17, comma 1, punto c);</w:t>
      </w:r>
    </w:p>
    <w:p w14:paraId="133DACCD" w14:textId="77777777" w:rsidR="00741FB0" w:rsidRDefault="00741FB0">
      <w:pPr>
        <w:numPr>
          <w:ilvl w:val="0"/>
          <w:numId w:val="3"/>
        </w:numPr>
        <w:tabs>
          <w:tab w:val="left" w:pos="340"/>
        </w:tabs>
        <w:ind w:left="340" w:hanging="340"/>
        <w:jc w:val="both"/>
        <w:rPr>
          <w:i/>
          <w:iCs/>
          <w:color w:val="000000"/>
        </w:rPr>
      </w:pPr>
      <w:r>
        <w:rPr>
          <w:i/>
          <w:sz w:val="22"/>
          <w:szCs w:val="22"/>
        </w:rPr>
        <w:t xml:space="preserve">la documentazione allegata alla presente domanda di contributi è veritiera </w:t>
      </w:r>
      <w:r>
        <w:rPr>
          <w:i/>
          <w:color w:val="000000"/>
          <w:sz w:val="22"/>
          <w:szCs w:val="22"/>
        </w:rPr>
        <w:t>(D.P.Reg. n. 12/2001 art. 17, comma 1, punto f);</w:t>
      </w:r>
    </w:p>
    <w:p w14:paraId="401AE973" w14:textId="77777777" w:rsidR="00741FB0" w:rsidRPr="007A495F" w:rsidRDefault="00741FB0">
      <w:pPr>
        <w:widowControl w:val="0"/>
        <w:numPr>
          <w:ilvl w:val="0"/>
          <w:numId w:val="3"/>
        </w:numPr>
        <w:tabs>
          <w:tab w:val="left" w:pos="280"/>
          <w:tab w:val="left" w:pos="340"/>
        </w:tabs>
        <w:autoSpaceDE w:val="0"/>
        <w:spacing w:before="10" w:line="228" w:lineRule="auto"/>
        <w:ind w:left="283" w:hanging="283"/>
        <w:jc w:val="both"/>
        <w:rPr>
          <w:i/>
          <w:iCs/>
          <w:sz w:val="22"/>
          <w:szCs w:val="22"/>
        </w:rPr>
      </w:pP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z w:val="22"/>
          <w:szCs w:val="22"/>
        </w:rPr>
        <w:t>è in possesso dei requisiti per l'iscrizione all'Elenco Territoriale del Volontariato di PC;</w:t>
      </w:r>
    </w:p>
    <w:p w14:paraId="637AA45C" w14:textId="77777777" w:rsidR="007A495F" w:rsidRPr="007A495F" w:rsidRDefault="007A495F">
      <w:pPr>
        <w:widowControl w:val="0"/>
        <w:numPr>
          <w:ilvl w:val="0"/>
          <w:numId w:val="3"/>
        </w:numPr>
        <w:tabs>
          <w:tab w:val="left" w:pos="280"/>
          <w:tab w:val="left" w:pos="340"/>
        </w:tabs>
        <w:autoSpaceDE w:val="0"/>
        <w:spacing w:before="10" w:line="228" w:lineRule="auto"/>
        <w:ind w:left="283" w:hanging="283"/>
        <w:jc w:val="both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è in possesso dell’attestazione del mantenimento dei requisiti per </w:t>
      </w:r>
      <w:r w:rsidRPr="00280783">
        <w:rPr>
          <w:i/>
          <w:iCs/>
          <w:color w:val="000000"/>
          <w:sz w:val="22"/>
          <w:szCs w:val="22"/>
        </w:rPr>
        <w:t>l’anno 202</w:t>
      </w:r>
      <w:r w:rsidR="004A040B">
        <w:rPr>
          <w:i/>
          <w:iCs/>
          <w:color w:val="000000"/>
          <w:sz w:val="22"/>
          <w:szCs w:val="22"/>
        </w:rPr>
        <w:t>3</w:t>
      </w:r>
      <w:r w:rsidRPr="00280783"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così come da nota prot </w:t>
      </w:r>
      <w:r w:rsidR="000017A3">
        <w:rPr>
          <w:i/>
          <w:iCs/>
          <w:color w:val="000000"/>
          <w:sz w:val="22"/>
          <w:szCs w:val="22"/>
        </w:rPr>
        <w:t xml:space="preserve">n. </w:t>
      </w:r>
      <w:r>
        <w:rPr>
          <w:i/>
          <w:iCs/>
          <w:color w:val="000000"/>
          <w:sz w:val="22"/>
          <w:szCs w:val="22"/>
        </w:rPr>
        <w:t>…….. del DRPC/S.07 del ………………;</w:t>
      </w:r>
    </w:p>
    <w:p w14:paraId="7300577A" w14:textId="77777777" w:rsidR="007A495F" w:rsidRDefault="007A495F">
      <w:pPr>
        <w:widowControl w:val="0"/>
        <w:numPr>
          <w:ilvl w:val="0"/>
          <w:numId w:val="3"/>
        </w:numPr>
        <w:tabs>
          <w:tab w:val="left" w:pos="280"/>
          <w:tab w:val="left" w:pos="340"/>
        </w:tabs>
        <w:autoSpaceDE w:val="0"/>
        <w:spacing w:before="10" w:line="228" w:lineRule="auto"/>
        <w:ind w:left="283" w:hanging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è regolarmente iscritta al RUNTS</w:t>
      </w:r>
      <w:r w:rsidR="000017A3">
        <w:rPr>
          <w:i/>
          <w:iCs/>
          <w:sz w:val="22"/>
          <w:szCs w:val="22"/>
        </w:rPr>
        <w:t xml:space="preserve">, così come </w:t>
      </w:r>
      <w:r w:rsidR="000017A3">
        <w:rPr>
          <w:i/>
          <w:iCs/>
          <w:color w:val="000000"/>
          <w:sz w:val="22"/>
          <w:szCs w:val="22"/>
        </w:rPr>
        <w:t xml:space="preserve">da </w:t>
      </w:r>
      <w:r w:rsidR="004A7DDE">
        <w:rPr>
          <w:i/>
          <w:iCs/>
          <w:color w:val="000000"/>
          <w:sz w:val="22"/>
          <w:szCs w:val="22"/>
        </w:rPr>
        <w:t xml:space="preserve">DDG n. </w:t>
      </w:r>
      <w:r w:rsidR="002074CA">
        <w:rPr>
          <w:i/>
          <w:iCs/>
          <w:color w:val="000000"/>
          <w:sz w:val="22"/>
          <w:szCs w:val="22"/>
        </w:rPr>
        <w:t>….</w:t>
      </w:r>
      <w:r w:rsidR="004A7DDE">
        <w:rPr>
          <w:i/>
          <w:iCs/>
          <w:color w:val="000000"/>
          <w:sz w:val="22"/>
          <w:szCs w:val="22"/>
        </w:rPr>
        <w:t>….. del …</w:t>
      </w:r>
      <w:r w:rsidR="002074CA">
        <w:rPr>
          <w:i/>
          <w:iCs/>
          <w:color w:val="000000"/>
          <w:sz w:val="22"/>
          <w:szCs w:val="22"/>
        </w:rPr>
        <w:t>…..</w:t>
      </w:r>
      <w:r w:rsidR="004A7DDE">
        <w:rPr>
          <w:i/>
          <w:iCs/>
          <w:color w:val="000000"/>
          <w:sz w:val="22"/>
          <w:szCs w:val="22"/>
        </w:rPr>
        <w:t xml:space="preserve">…… o </w:t>
      </w:r>
      <w:r w:rsidR="000017A3">
        <w:rPr>
          <w:i/>
          <w:iCs/>
          <w:color w:val="000000"/>
          <w:sz w:val="22"/>
          <w:szCs w:val="22"/>
        </w:rPr>
        <w:t>nota prot n. …….. del S.6 del Dipartimento della famiglia e delle politiche sociali;</w:t>
      </w:r>
    </w:p>
    <w:p w14:paraId="6F28DF66" w14:textId="77777777" w:rsidR="00741FB0" w:rsidRDefault="00741FB0">
      <w:pPr>
        <w:widowControl w:val="0"/>
        <w:numPr>
          <w:ilvl w:val="0"/>
          <w:numId w:val="3"/>
        </w:numPr>
        <w:tabs>
          <w:tab w:val="left" w:pos="340"/>
        </w:tabs>
        <w:autoSpaceDE w:val="0"/>
        <w:spacing w:before="10" w:line="228" w:lineRule="auto"/>
        <w:ind w:left="397" w:hanging="397"/>
        <w:jc w:val="both"/>
        <w:rPr>
          <w:i/>
          <w:iCs/>
        </w:rPr>
      </w:pPr>
      <w:r>
        <w:rPr>
          <w:i/>
          <w:iCs/>
          <w:sz w:val="22"/>
          <w:szCs w:val="22"/>
        </w:rPr>
        <w:t>per l'anno relativo ai contributi richiesti sono/non sono state stipulate convenzioni con Enti e/o Amministrazioni (in caso affermativo indicare oggetto della//e convenzione/i, amministrazione e periodo</w:t>
      </w:r>
      <w:r>
        <w:rPr>
          <w:i/>
          <w:iCs/>
        </w:rPr>
        <w:t>) __________________________________________________________________________</w:t>
      </w:r>
    </w:p>
    <w:p w14:paraId="0E0F4478" w14:textId="77777777" w:rsidR="00741FB0" w:rsidRDefault="00741FB0">
      <w:pPr>
        <w:widowControl w:val="0"/>
        <w:tabs>
          <w:tab w:val="left" w:pos="340"/>
        </w:tabs>
        <w:autoSpaceDE w:val="0"/>
        <w:spacing w:before="10" w:line="228" w:lineRule="auto"/>
        <w:ind w:left="340"/>
        <w:jc w:val="both"/>
        <w:rPr>
          <w:i/>
          <w:iCs/>
          <w:color w:val="000000"/>
        </w:rPr>
      </w:pPr>
      <w:r>
        <w:rPr>
          <w:i/>
          <w:iCs/>
        </w:rPr>
        <w:t>__________________________________________________________________________________</w:t>
      </w:r>
    </w:p>
    <w:p w14:paraId="7AC25F2C" w14:textId="77777777" w:rsidR="00741FB0" w:rsidRDefault="00741FB0">
      <w:pPr>
        <w:widowControl w:val="0"/>
        <w:tabs>
          <w:tab w:val="left" w:pos="340"/>
        </w:tabs>
        <w:autoSpaceDE w:val="0"/>
        <w:spacing w:before="10" w:line="228" w:lineRule="auto"/>
        <w:jc w:val="both"/>
        <w:rPr>
          <w:b/>
          <w:bCs/>
          <w:sz w:val="22"/>
          <w:szCs w:val="22"/>
        </w:rPr>
      </w:pPr>
    </w:p>
    <w:p w14:paraId="0DCA01F0" w14:textId="77777777" w:rsidR="00741FB0" w:rsidRDefault="00741FB0">
      <w:pPr>
        <w:pStyle w:val="Titolo2"/>
        <w:jc w:val="center"/>
      </w:pPr>
      <w:r>
        <w:rPr>
          <w:b/>
          <w:bCs/>
          <w:sz w:val="22"/>
          <w:szCs w:val="22"/>
        </w:rPr>
        <w:t>CHIEDE</w:t>
      </w:r>
    </w:p>
    <w:p w14:paraId="19B91DD8" w14:textId="77777777" w:rsidR="00741FB0" w:rsidRDefault="00741FB0">
      <w:pPr>
        <w:jc w:val="center"/>
      </w:pPr>
    </w:p>
    <w:p w14:paraId="6DBAB026" w14:textId="77777777" w:rsidR="007D140F" w:rsidRDefault="003B5B72" w:rsidP="003B5B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="004B2BFC">
        <w:rPr>
          <w:sz w:val="22"/>
          <w:szCs w:val="22"/>
        </w:rPr>
        <w:t>la spesa</w:t>
      </w:r>
      <w:r>
        <w:rPr>
          <w:sz w:val="22"/>
          <w:szCs w:val="22"/>
        </w:rPr>
        <w:t xml:space="preserve"> </w:t>
      </w:r>
      <w:r w:rsidRPr="003B5B72">
        <w:rPr>
          <w:sz w:val="22"/>
          <w:szCs w:val="22"/>
        </w:rPr>
        <w:t>complessiva</w:t>
      </w:r>
      <w:r>
        <w:rPr>
          <w:sz w:val="22"/>
          <w:szCs w:val="22"/>
        </w:rPr>
        <w:t xml:space="preserve"> prevista</w:t>
      </w:r>
      <w:r w:rsidR="007D140F">
        <w:rPr>
          <w:sz w:val="22"/>
          <w:szCs w:val="22"/>
        </w:rPr>
        <w:t>,</w:t>
      </w:r>
      <w:r w:rsidRPr="003B5B72">
        <w:rPr>
          <w:sz w:val="22"/>
          <w:szCs w:val="22"/>
        </w:rPr>
        <w:t xml:space="preserve"> per tutte le priorità</w:t>
      </w:r>
      <w:r w:rsidR="007D140F">
        <w:rPr>
          <w:sz w:val="22"/>
          <w:szCs w:val="22"/>
        </w:rPr>
        <w:t>,</w:t>
      </w:r>
      <w:r>
        <w:rPr>
          <w:sz w:val="22"/>
          <w:szCs w:val="22"/>
        </w:rPr>
        <w:t xml:space="preserve"> pari ad </w:t>
      </w:r>
      <w:r w:rsidRPr="00C325E5">
        <w:rPr>
          <w:b/>
          <w:bCs/>
          <w:sz w:val="22"/>
          <w:szCs w:val="22"/>
        </w:rPr>
        <w:t xml:space="preserve">€ </w:t>
      </w:r>
      <w:r w:rsidRPr="00C325E5">
        <w:rPr>
          <w:sz w:val="22"/>
          <w:szCs w:val="22"/>
        </w:rPr>
        <w:t>……………………</w:t>
      </w:r>
      <w:r w:rsidR="004B2BFC">
        <w:rPr>
          <w:b/>
          <w:bCs/>
          <w:sz w:val="22"/>
          <w:szCs w:val="22"/>
        </w:rPr>
        <w:t>,</w:t>
      </w:r>
      <w:r w:rsidR="004B2BFC" w:rsidRPr="004B2BFC">
        <w:rPr>
          <w:sz w:val="22"/>
          <w:szCs w:val="22"/>
        </w:rPr>
        <w:t xml:space="preserve"> </w:t>
      </w:r>
      <w:r w:rsidR="004B2BFC">
        <w:rPr>
          <w:sz w:val="22"/>
          <w:szCs w:val="22"/>
        </w:rPr>
        <w:t>la concessione del contributo previsto e calcolato par</w:t>
      </w:r>
      <w:r w:rsidR="004A040B">
        <w:rPr>
          <w:sz w:val="22"/>
          <w:szCs w:val="22"/>
        </w:rPr>
        <w:t>i</w:t>
      </w:r>
      <w:r w:rsidR="004B2BFC">
        <w:rPr>
          <w:sz w:val="22"/>
          <w:szCs w:val="22"/>
        </w:rPr>
        <w:t xml:space="preserve"> ad </w:t>
      </w:r>
      <w:r w:rsidR="004B2BFC" w:rsidRPr="00C325E5">
        <w:rPr>
          <w:b/>
          <w:bCs/>
          <w:sz w:val="22"/>
          <w:szCs w:val="22"/>
        </w:rPr>
        <w:t>€ ………………</w:t>
      </w:r>
    </w:p>
    <w:p w14:paraId="2E0482FD" w14:textId="77777777" w:rsidR="007D140F" w:rsidRDefault="007D140F" w:rsidP="003B5B72">
      <w:pPr>
        <w:jc w:val="both"/>
        <w:rPr>
          <w:sz w:val="22"/>
          <w:szCs w:val="22"/>
        </w:rPr>
      </w:pPr>
    </w:p>
    <w:p w14:paraId="7E21EE03" w14:textId="77777777" w:rsidR="00F8519B" w:rsidRDefault="007D140F" w:rsidP="003B5B72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così suddivisa per singola priorità:</w:t>
      </w:r>
      <w:r w:rsidR="003B5B72">
        <w:rPr>
          <w:sz w:val="22"/>
          <w:szCs w:val="22"/>
        </w:rPr>
        <w:t xml:space="preserve"> </w:t>
      </w:r>
    </w:p>
    <w:p w14:paraId="76B4DB94" w14:textId="77777777" w:rsidR="00741FB0" w:rsidRDefault="00741FB0">
      <w:pPr>
        <w:pStyle w:val="Corpodeltesto21"/>
        <w:tabs>
          <w:tab w:val="left" w:pos="0"/>
        </w:tabs>
        <w:rPr>
          <w:b/>
          <w:i w:val="0"/>
          <w:iCs w:val="0"/>
          <w:sz w:val="22"/>
          <w:szCs w:val="22"/>
        </w:rPr>
      </w:pPr>
    </w:p>
    <w:p w14:paraId="1358AB96" w14:textId="77777777" w:rsidR="004F10AD" w:rsidRPr="00D32E6A" w:rsidRDefault="004F10AD">
      <w:pPr>
        <w:pStyle w:val="Corpodeltesto21"/>
        <w:tabs>
          <w:tab w:val="left" w:pos="0"/>
        </w:tabs>
        <w:rPr>
          <w:b/>
          <w:i w:val="0"/>
          <w:iCs w:val="0"/>
          <w:sz w:val="28"/>
          <w:szCs w:val="28"/>
        </w:rPr>
      </w:pPr>
      <w:r w:rsidRPr="00D32E6A">
        <w:rPr>
          <w:b/>
          <w:i w:val="0"/>
          <w:iCs w:val="0"/>
          <w:sz w:val="28"/>
          <w:szCs w:val="28"/>
        </w:rPr>
        <w:t>Priorità 1</w:t>
      </w:r>
      <w:r w:rsidR="00F8519B" w:rsidRPr="00D32E6A">
        <w:rPr>
          <w:b/>
          <w:i w:val="0"/>
          <w:iCs w:val="0"/>
          <w:sz w:val="28"/>
          <w:szCs w:val="28"/>
        </w:rPr>
        <w:t xml:space="preserve"> </w:t>
      </w:r>
      <w:r w:rsidR="003B5B72" w:rsidRPr="00D32E6A">
        <w:rPr>
          <w:b/>
          <w:i w:val="0"/>
          <w:iCs w:val="0"/>
          <w:sz w:val="28"/>
          <w:szCs w:val="28"/>
        </w:rPr>
        <w:t>–</w:t>
      </w:r>
      <w:r w:rsidR="00F8519B" w:rsidRPr="00D32E6A">
        <w:rPr>
          <w:b/>
          <w:i w:val="0"/>
          <w:iCs w:val="0"/>
          <w:sz w:val="28"/>
          <w:szCs w:val="28"/>
        </w:rPr>
        <w:t xml:space="preserve"> </w:t>
      </w:r>
      <w:r w:rsidR="00C325E5">
        <w:rPr>
          <w:b/>
          <w:i w:val="0"/>
          <w:iCs w:val="0"/>
          <w:sz w:val="22"/>
          <w:szCs w:val="22"/>
        </w:rPr>
        <w:t>S</w:t>
      </w:r>
      <w:r w:rsidR="002433EF" w:rsidRPr="000017A3">
        <w:rPr>
          <w:b/>
          <w:i w:val="0"/>
          <w:iCs w:val="0"/>
          <w:sz w:val="22"/>
          <w:szCs w:val="22"/>
        </w:rPr>
        <w:t>pesa</w:t>
      </w:r>
      <w:r w:rsidR="003B5B72" w:rsidRPr="000017A3">
        <w:rPr>
          <w:b/>
          <w:i w:val="0"/>
          <w:iCs w:val="0"/>
          <w:sz w:val="22"/>
          <w:szCs w:val="22"/>
        </w:rPr>
        <w:t xml:space="preserve"> complessiva </w:t>
      </w:r>
      <w:r w:rsidR="00346B1C">
        <w:rPr>
          <w:b/>
          <w:i w:val="0"/>
          <w:iCs w:val="0"/>
          <w:sz w:val="22"/>
          <w:szCs w:val="22"/>
        </w:rPr>
        <w:t xml:space="preserve">sostenuta </w:t>
      </w:r>
      <w:r w:rsidR="003B5B72" w:rsidRPr="000017A3">
        <w:rPr>
          <w:b/>
          <w:i w:val="0"/>
          <w:iCs w:val="0"/>
          <w:sz w:val="22"/>
          <w:szCs w:val="22"/>
        </w:rPr>
        <w:t xml:space="preserve"> € ………………..</w:t>
      </w:r>
      <w:r w:rsidR="00C325E5">
        <w:rPr>
          <w:b/>
          <w:i w:val="0"/>
          <w:iCs w:val="0"/>
          <w:sz w:val="22"/>
          <w:szCs w:val="22"/>
        </w:rPr>
        <w:t xml:space="preserve"> Contributo richiesto € ……………..</w:t>
      </w:r>
    </w:p>
    <w:p w14:paraId="4BBB65D8" w14:textId="77777777" w:rsidR="004F10AD" w:rsidRDefault="004F10AD">
      <w:pPr>
        <w:pStyle w:val="Corpodeltesto21"/>
        <w:tabs>
          <w:tab w:val="left" w:pos="0"/>
        </w:tabs>
        <w:rPr>
          <w:b/>
          <w:i w:val="0"/>
          <w:iCs w:val="0"/>
          <w:sz w:val="22"/>
          <w:szCs w:val="22"/>
        </w:rPr>
      </w:pPr>
      <w:r>
        <w:rPr>
          <w:b/>
          <w:i w:val="0"/>
          <w:iCs w:val="0"/>
          <w:sz w:val="22"/>
          <w:szCs w:val="22"/>
        </w:rPr>
        <w:t>Anno 20</w:t>
      </w:r>
      <w:r w:rsidR="00F0019B">
        <w:rPr>
          <w:b/>
          <w:i w:val="0"/>
          <w:iCs w:val="0"/>
          <w:sz w:val="22"/>
          <w:szCs w:val="22"/>
        </w:rPr>
        <w:t>2</w:t>
      </w:r>
      <w:r w:rsidR="004A040B">
        <w:rPr>
          <w:b/>
          <w:i w:val="0"/>
          <w:iCs w:val="0"/>
          <w:sz w:val="22"/>
          <w:szCs w:val="22"/>
        </w:rPr>
        <w:t>4</w:t>
      </w:r>
    </w:p>
    <w:p w14:paraId="6F3EECD4" w14:textId="77777777" w:rsidR="00DB10E0" w:rsidRPr="004B0196" w:rsidRDefault="00C24099" w:rsidP="00BA555E">
      <w:pPr>
        <w:pStyle w:val="Corpodeltesto21"/>
        <w:numPr>
          <w:ilvl w:val="0"/>
          <w:numId w:val="5"/>
        </w:numPr>
        <w:tabs>
          <w:tab w:val="left" w:pos="340"/>
        </w:tabs>
        <w:ind w:left="340"/>
        <w:rPr>
          <w:sz w:val="22"/>
          <w:szCs w:val="22"/>
        </w:rPr>
      </w:pPr>
      <w:r w:rsidRPr="004B0196">
        <w:rPr>
          <w:bCs/>
          <w:sz w:val="22"/>
          <w:szCs w:val="22"/>
        </w:rPr>
        <w:t xml:space="preserve">Spesa </w:t>
      </w:r>
      <w:r w:rsidR="00741FB0" w:rsidRPr="004B0196">
        <w:rPr>
          <w:bCs/>
          <w:sz w:val="22"/>
          <w:szCs w:val="22"/>
        </w:rPr>
        <w:t xml:space="preserve"> €: …………….</w:t>
      </w:r>
      <w:r w:rsidR="00741FB0" w:rsidRPr="00BA555E">
        <w:rPr>
          <w:b/>
          <w:i w:val="0"/>
          <w:iCs w:val="0"/>
          <w:sz w:val="22"/>
          <w:szCs w:val="22"/>
        </w:rPr>
        <w:t xml:space="preserve"> </w:t>
      </w:r>
      <w:r w:rsidR="00741FB0" w:rsidRPr="00BA555E">
        <w:rPr>
          <w:bCs/>
          <w:i w:val="0"/>
          <w:iCs w:val="0"/>
          <w:sz w:val="22"/>
          <w:szCs w:val="22"/>
        </w:rPr>
        <w:t>per costi sostenuti per</w:t>
      </w:r>
      <w:r w:rsidR="00741FB0" w:rsidRPr="00BA555E">
        <w:rPr>
          <w:b/>
          <w:i w:val="0"/>
          <w:iCs w:val="0"/>
          <w:sz w:val="22"/>
          <w:szCs w:val="22"/>
        </w:rPr>
        <w:t xml:space="preserve"> premi assicurativi obbligatori per i volontari</w:t>
      </w:r>
      <w:r w:rsidR="00346B1C" w:rsidRPr="00BA555E">
        <w:rPr>
          <w:b/>
          <w:i w:val="0"/>
          <w:iCs w:val="0"/>
          <w:sz w:val="22"/>
          <w:szCs w:val="22"/>
        </w:rPr>
        <w:t xml:space="preserve"> </w:t>
      </w:r>
      <w:r w:rsidR="00741FB0" w:rsidRPr="00BA555E">
        <w:rPr>
          <w:i w:val="0"/>
          <w:iCs w:val="0"/>
          <w:sz w:val="22"/>
          <w:szCs w:val="22"/>
        </w:rPr>
        <w:t>(responsabilità civile verso terzi per n.  ___</w:t>
      </w:r>
      <w:r w:rsidR="00C325E5" w:rsidRPr="00BA555E">
        <w:rPr>
          <w:i w:val="0"/>
          <w:iCs w:val="0"/>
          <w:sz w:val="22"/>
          <w:szCs w:val="22"/>
        </w:rPr>
        <w:t>_ volontari</w:t>
      </w:r>
      <w:r w:rsidR="00741FB0" w:rsidRPr="00BA555E">
        <w:rPr>
          <w:i w:val="0"/>
          <w:iCs w:val="0"/>
          <w:sz w:val="22"/>
          <w:szCs w:val="22"/>
        </w:rPr>
        <w:t xml:space="preserve">, periodo dal  </w:t>
      </w:r>
      <w:r w:rsidR="004A040B">
        <w:rPr>
          <w:i w:val="0"/>
          <w:iCs w:val="0"/>
          <w:sz w:val="22"/>
          <w:szCs w:val="22"/>
        </w:rPr>
        <w:t>…………</w:t>
      </w:r>
      <w:r w:rsidR="00741FB0" w:rsidRPr="00BA555E">
        <w:rPr>
          <w:i w:val="0"/>
          <w:iCs w:val="0"/>
          <w:sz w:val="22"/>
          <w:szCs w:val="22"/>
        </w:rPr>
        <w:t xml:space="preserve">  al  </w:t>
      </w:r>
      <w:r w:rsidR="004A040B">
        <w:rPr>
          <w:i w:val="0"/>
          <w:iCs w:val="0"/>
          <w:sz w:val="22"/>
          <w:szCs w:val="22"/>
        </w:rPr>
        <w:t>………..</w:t>
      </w:r>
      <w:r w:rsidR="00741FB0" w:rsidRPr="00BA555E">
        <w:rPr>
          <w:i w:val="0"/>
          <w:iCs w:val="0"/>
          <w:sz w:val="22"/>
          <w:szCs w:val="22"/>
        </w:rPr>
        <w:t xml:space="preserve"> </w:t>
      </w:r>
      <w:r w:rsidR="00BA555E">
        <w:rPr>
          <w:i w:val="0"/>
          <w:iCs w:val="0"/>
          <w:sz w:val="22"/>
          <w:szCs w:val="22"/>
        </w:rPr>
        <w:t xml:space="preserve"> </w:t>
      </w:r>
      <w:r w:rsidR="00346B1C" w:rsidRPr="004B0196">
        <w:rPr>
          <w:sz w:val="22"/>
          <w:szCs w:val="22"/>
        </w:rPr>
        <w:t>Contributo richiesto € …</w:t>
      </w:r>
      <w:r w:rsidR="004A040B">
        <w:rPr>
          <w:sz w:val="22"/>
          <w:szCs w:val="22"/>
        </w:rPr>
        <w:t>..</w:t>
      </w:r>
      <w:r w:rsidR="00346B1C" w:rsidRPr="004B0196">
        <w:rPr>
          <w:sz w:val="22"/>
          <w:szCs w:val="22"/>
        </w:rPr>
        <w:t>……………</w:t>
      </w:r>
      <w:r w:rsidR="00741FB0" w:rsidRPr="004B0196">
        <w:rPr>
          <w:sz w:val="22"/>
          <w:szCs w:val="22"/>
        </w:rPr>
        <w:t xml:space="preserve"> </w:t>
      </w:r>
    </w:p>
    <w:p w14:paraId="5C10674B" w14:textId="77777777" w:rsidR="00741FB0" w:rsidRPr="004B0196" w:rsidRDefault="00346B1C" w:rsidP="00BA555E">
      <w:pPr>
        <w:pStyle w:val="Corpodeltesto21"/>
        <w:numPr>
          <w:ilvl w:val="0"/>
          <w:numId w:val="5"/>
        </w:numPr>
        <w:tabs>
          <w:tab w:val="left" w:pos="340"/>
        </w:tabs>
        <w:ind w:left="340" w:hanging="340"/>
        <w:rPr>
          <w:sz w:val="22"/>
          <w:szCs w:val="22"/>
        </w:rPr>
      </w:pPr>
      <w:r w:rsidRPr="004B0196">
        <w:rPr>
          <w:sz w:val="22"/>
          <w:szCs w:val="22"/>
        </w:rPr>
        <w:lastRenderedPageBreak/>
        <w:t xml:space="preserve">Spesa </w:t>
      </w:r>
      <w:r w:rsidR="00741FB0" w:rsidRPr="004B0196">
        <w:rPr>
          <w:sz w:val="22"/>
          <w:szCs w:val="22"/>
        </w:rPr>
        <w:t>€</w:t>
      </w:r>
      <w:r w:rsidR="004B0196">
        <w:rPr>
          <w:sz w:val="22"/>
          <w:szCs w:val="22"/>
        </w:rPr>
        <w:t>………………</w:t>
      </w:r>
      <w:r w:rsidR="00741FB0" w:rsidRPr="00BA555E">
        <w:rPr>
          <w:i w:val="0"/>
          <w:iCs w:val="0"/>
          <w:sz w:val="22"/>
          <w:szCs w:val="22"/>
        </w:rPr>
        <w:t xml:space="preserve"> per spese assicurative contro le </w:t>
      </w:r>
      <w:r w:rsidR="00741FB0" w:rsidRPr="00BA555E">
        <w:rPr>
          <w:b/>
          <w:bCs/>
          <w:i w:val="0"/>
          <w:iCs w:val="0"/>
          <w:sz w:val="22"/>
          <w:szCs w:val="22"/>
        </w:rPr>
        <w:t>malattie e gli infortuni</w:t>
      </w:r>
      <w:r w:rsidR="00741FB0" w:rsidRPr="00BA555E">
        <w:rPr>
          <w:i w:val="0"/>
          <w:iCs w:val="0"/>
          <w:sz w:val="22"/>
          <w:szCs w:val="22"/>
        </w:rPr>
        <w:t xml:space="preserve"> connessi all’attività di volontariato </w:t>
      </w:r>
      <w:r w:rsidR="006F7697" w:rsidRPr="00BA555E">
        <w:rPr>
          <w:i w:val="0"/>
          <w:iCs w:val="0"/>
          <w:sz w:val="22"/>
          <w:szCs w:val="22"/>
        </w:rPr>
        <w:t>per n.</w:t>
      </w:r>
      <w:r w:rsidR="00741FB0" w:rsidRPr="00BA555E">
        <w:rPr>
          <w:i w:val="0"/>
          <w:iCs w:val="0"/>
          <w:sz w:val="22"/>
          <w:szCs w:val="22"/>
        </w:rPr>
        <w:t xml:space="preserve"> </w:t>
      </w:r>
      <w:r w:rsidR="004A040B">
        <w:rPr>
          <w:rFonts w:ascii="Adobe Fan Heiti Std B" w:eastAsia="Adobe Fan Heiti Std B" w:hAnsi="Adobe Fan Heiti Std B" w:cs="Adobe Fan Heiti Std B"/>
          <w:i w:val="0"/>
          <w:iCs w:val="0"/>
          <w:sz w:val="22"/>
          <w:szCs w:val="22"/>
        </w:rPr>
        <w:t>……..</w:t>
      </w:r>
      <w:r w:rsidR="00741FB0" w:rsidRPr="00BA555E">
        <w:rPr>
          <w:rFonts w:ascii="Adobe Fan Heiti Std B" w:eastAsia="Adobe Fan Heiti Std B" w:hAnsi="Adobe Fan Heiti Std B" w:cs="Adobe Fan Heiti Std B"/>
          <w:i w:val="0"/>
          <w:iCs w:val="0"/>
          <w:sz w:val="22"/>
          <w:szCs w:val="22"/>
        </w:rPr>
        <w:t xml:space="preserve"> </w:t>
      </w:r>
      <w:r w:rsidR="00741FB0" w:rsidRPr="00BA555E">
        <w:rPr>
          <w:i w:val="0"/>
          <w:iCs w:val="0"/>
          <w:sz w:val="22"/>
          <w:szCs w:val="22"/>
        </w:rPr>
        <w:t xml:space="preserve">volontari, periodo dal  </w:t>
      </w:r>
      <w:r w:rsidR="004A040B">
        <w:rPr>
          <w:i w:val="0"/>
          <w:iCs w:val="0"/>
          <w:sz w:val="22"/>
          <w:szCs w:val="22"/>
        </w:rPr>
        <w:t>……………</w:t>
      </w:r>
      <w:r w:rsidR="00741FB0" w:rsidRPr="00BA555E">
        <w:rPr>
          <w:i w:val="0"/>
          <w:iCs w:val="0"/>
          <w:sz w:val="22"/>
          <w:szCs w:val="22"/>
        </w:rPr>
        <w:t xml:space="preserve">  al  </w:t>
      </w:r>
      <w:r w:rsidR="004A040B">
        <w:rPr>
          <w:i w:val="0"/>
          <w:iCs w:val="0"/>
          <w:sz w:val="22"/>
          <w:szCs w:val="22"/>
        </w:rPr>
        <w:t>………………..</w:t>
      </w:r>
      <w:r w:rsidR="00BA555E" w:rsidRPr="00BA555E">
        <w:rPr>
          <w:i w:val="0"/>
          <w:iCs w:val="0"/>
          <w:sz w:val="22"/>
          <w:szCs w:val="22"/>
        </w:rPr>
        <w:t xml:space="preserve"> </w:t>
      </w:r>
      <w:r w:rsidRPr="004B0196">
        <w:rPr>
          <w:sz w:val="22"/>
          <w:szCs w:val="22"/>
        </w:rPr>
        <w:t>Contributo richiesto € ………………</w:t>
      </w:r>
    </w:p>
    <w:p w14:paraId="7C577FD5" w14:textId="77777777" w:rsidR="004F10AD" w:rsidRDefault="004F10AD" w:rsidP="004F10AD">
      <w:pPr>
        <w:pStyle w:val="Corpodeltesto21"/>
        <w:widowControl w:val="0"/>
        <w:tabs>
          <w:tab w:val="left" w:pos="740"/>
          <w:tab w:val="left" w:pos="1701"/>
        </w:tabs>
        <w:autoSpaceDE w:val="0"/>
        <w:rPr>
          <w:i w:val="0"/>
          <w:iCs w:val="0"/>
          <w:sz w:val="22"/>
          <w:szCs w:val="22"/>
        </w:rPr>
      </w:pPr>
    </w:p>
    <w:p w14:paraId="43D01B8B" w14:textId="77777777" w:rsidR="007D140F" w:rsidRDefault="00741FB0">
      <w:pPr>
        <w:pStyle w:val="Corpodeltesto21"/>
        <w:widowControl w:val="0"/>
        <w:tabs>
          <w:tab w:val="left" w:pos="740"/>
          <w:tab w:val="left" w:pos="1701"/>
        </w:tabs>
        <w:autoSpaceDE w:val="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Si </w:t>
      </w:r>
      <w:r w:rsidR="00F8519B">
        <w:rPr>
          <w:i w:val="0"/>
          <w:iCs w:val="0"/>
          <w:sz w:val="22"/>
          <w:szCs w:val="22"/>
        </w:rPr>
        <w:t xml:space="preserve">allegano, </w:t>
      </w:r>
      <w:r w:rsidR="007F34CB">
        <w:rPr>
          <w:i w:val="0"/>
          <w:iCs w:val="0"/>
          <w:sz w:val="22"/>
          <w:szCs w:val="22"/>
        </w:rPr>
        <w:t xml:space="preserve"> </w:t>
      </w:r>
      <w:r w:rsidR="007F34CB" w:rsidRPr="00F0019B">
        <w:rPr>
          <w:b/>
          <w:i w:val="0"/>
          <w:iCs w:val="0"/>
          <w:sz w:val="22"/>
          <w:szCs w:val="22"/>
        </w:rPr>
        <w:t xml:space="preserve">All. </w:t>
      </w:r>
      <w:r w:rsidR="00F0019B" w:rsidRPr="00F0019B">
        <w:rPr>
          <w:b/>
          <w:i w:val="0"/>
          <w:iCs w:val="0"/>
          <w:sz w:val="22"/>
          <w:szCs w:val="22"/>
        </w:rPr>
        <w:t>2 – 3</w:t>
      </w:r>
      <w:r w:rsidR="00F0019B">
        <w:rPr>
          <w:i w:val="0"/>
          <w:iCs w:val="0"/>
          <w:sz w:val="22"/>
          <w:szCs w:val="22"/>
        </w:rPr>
        <w:t xml:space="preserve"> </w:t>
      </w:r>
      <w:r w:rsidR="007F34CB">
        <w:rPr>
          <w:i w:val="0"/>
          <w:iCs w:val="0"/>
          <w:sz w:val="22"/>
          <w:szCs w:val="22"/>
        </w:rPr>
        <w:t xml:space="preserve"> e </w:t>
      </w:r>
      <w:r w:rsidR="00F0019B">
        <w:rPr>
          <w:i w:val="0"/>
          <w:iCs w:val="0"/>
          <w:sz w:val="22"/>
          <w:szCs w:val="22"/>
        </w:rPr>
        <w:t xml:space="preserve"> </w:t>
      </w:r>
      <w:r w:rsidR="007F34CB" w:rsidRPr="00F0019B">
        <w:rPr>
          <w:b/>
          <w:i w:val="0"/>
          <w:iCs w:val="0"/>
          <w:sz w:val="22"/>
          <w:szCs w:val="22"/>
        </w:rPr>
        <w:t>All. P1</w:t>
      </w:r>
      <w:r w:rsidR="007F34CB">
        <w:rPr>
          <w:i w:val="0"/>
          <w:iCs w:val="0"/>
          <w:sz w:val="22"/>
          <w:szCs w:val="22"/>
        </w:rPr>
        <w:t>, con allegate le polizze in copia conforme all’originale e copia di un documento di identità in corso di validità</w:t>
      </w:r>
      <w:r w:rsidR="007D140F">
        <w:rPr>
          <w:i w:val="0"/>
          <w:iCs w:val="0"/>
          <w:sz w:val="22"/>
          <w:szCs w:val="22"/>
        </w:rPr>
        <w:t>:</w:t>
      </w:r>
      <w:r w:rsidR="007D140F" w:rsidRPr="007D140F">
        <w:rPr>
          <w:b/>
          <w:iCs w:val="0"/>
          <w:sz w:val="16"/>
          <w:szCs w:val="16"/>
        </w:rPr>
        <w:t xml:space="preserve"> </w:t>
      </w:r>
      <w:r w:rsidR="007D140F">
        <w:rPr>
          <w:b/>
          <w:iCs w:val="0"/>
          <w:sz w:val="16"/>
          <w:szCs w:val="16"/>
        </w:rPr>
        <w:t>(</w:t>
      </w:r>
      <w:r w:rsidR="007D140F">
        <w:rPr>
          <w:b/>
          <w:i w:val="0"/>
          <w:iCs w:val="0"/>
          <w:sz w:val="16"/>
          <w:szCs w:val="16"/>
        </w:rPr>
        <w:t xml:space="preserve">modelli da </w:t>
      </w:r>
      <w:r w:rsidR="00DB10E0">
        <w:rPr>
          <w:b/>
          <w:i w:val="0"/>
          <w:iCs w:val="0"/>
          <w:sz w:val="16"/>
          <w:szCs w:val="16"/>
        </w:rPr>
        <w:t>allegare per</w:t>
      </w:r>
      <w:r w:rsidR="007D140F">
        <w:rPr>
          <w:b/>
          <w:i w:val="0"/>
          <w:iCs w:val="0"/>
          <w:sz w:val="16"/>
          <w:szCs w:val="16"/>
        </w:rPr>
        <w:t xml:space="preserve"> la priorità I: P1,  all. 2 e 3).</w:t>
      </w:r>
    </w:p>
    <w:p w14:paraId="21BD856E" w14:textId="77777777" w:rsidR="00D32E6A" w:rsidRDefault="00D32E6A" w:rsidP="00D32E6A">
      <w:pPr>
        <w:pStyle w:val="Corpodeltesto21"/>
        <w:tabs>
          <w:tab w:val="left" w:pos="0"/>
        </w:tabs>
        <w:rPr>
          <w:b/>
          <w:sz w:val="16"/>
          <w:szCs w:val="16"/>
        </w:rPr>
      </w:pPr>
    </w:p>
    <w:p w14:paraId="7EB48FF1" w14:textId="77777777" w:rsidR="004B2BFC" w:rsidRDefault="004B2BFC" w:rsidP="00D32E6A">
      <w:pPr>
        <w:pStyle w:val="Corpodeltesto21"/>
        <w:tabs>
          <w:tab w:val="left" w:pos="0"/>
        </w:tabs>
        <w:rPr>
          <w:b/>
          <w:sz w:val="16"/>
          <w:szCs w:val="16"/>
        </w:rPr>
      </w:pPr>
    </w:p>
    <w:p w14:paraId="70031F96" w14:textId="77777777" w:rsidR="00D32E6A" w:rsidRPr="00DB10E0" w:rsidRDefault="00D32E6A" w:rsidP="00D32E6A">
      <w:pPr>
        <w:pStyle w:val="Corpodeltesto21"/>
        <w:tabs>
          <w:tab w:val="left" w:pos="0"/>
        </w:tabs>
        <w:rPr>
          <w:b/>
          <w:i w:val="0"/>
          <w:iCs w:val="0"/>
          <w:sz w:val="22"/>
          <w:szCs w:val="22"/>
        </w:rPr>
      </w:pPr>
      <w:r w:rsidRPr="00D32E6A">
        <w:rPr>
          <w:b/>
          <w:i w:val="0"/>
          <w:iCs w:val="0"/>
          <w:sz w:val="28"/>
          <w:szCs w:val="28"/>
        </w:rPr>
        <w:t>Priorità 2</w:t>
      </w:r>
      <w:r w:rsidR="00BA555E">
        <w:rPr>
          <w:b/>
          <w:i w:val="0"/>
          <w:iCs w:val="0"/>
          <w:sz w:val="28"/>
          <w:szCs w:val="28"/>
        </w:rPr>
        <w:t xml:space="preserve"> </w:t>
      </w:r>
      <w:r w:rsidRPr="00D32E6A">
        <w:rPr>
          <w:b/>
          <w:i w:val="0"/>
          <w:iCs w:val="0"/>
          <w:sz w:val="28"/>
          <w:szCs w:val="28"/>
        </w:rPr>
        <w:t xml:space="preserve">– </w:t>
      </w:r>
      <w:r w:rsidR="004B2BFC">
        <w:rPr>
          <w:b/>
          <w:i w:val="0"/>
          <w:iCs w:val="0"/>
          <w:sz w:val="28"/>
          <w:szCs w:val="28"/>
        </w:rPr>
        <w:t>S</w:t>
      </w:r>
      <w:r w:rsidR="002433EF" w:rsidRPr="00DB10E0">
        <w:rPr>
          <w:b/>
          <w:i w:val="0"/>
          <w:iCs w:val="0"/>
          <w:sz w:val="22"/>
          <w:szCs w:val="22"/>
        </w:rPr>
        <w:t>pesa</w:t>
      </w:r>
      <w:r w:rsidRPr="00DB10E0">
        <w:rPr>
          <w:b/>
          <w:i w:val="0"/>
          <w:iCs w:val="0"/>
          <w:sz w:val="22"/>
          <w:szCs w:val="22"/>
        </w:rPr>
        <w:t xml:space="preserve"> complessiva </w:t>
      </w:r>
      <w:r w:rsidR="005E4378" w:rsidRPr="00DB10E0">
        <w:rPr>
          <w:rFonts w:eastAsia="SimSun" w:cs="Mangal"/>
          <w:b/>
          <w:color w:val="00000A"/>
          <w:sz w:val="22"/>
          <w:szCs w:val="22"/>
          <w:lang w:bidi="hi-IN"/>
        </w:rPr>
        <w:t>per spese assicurative obbligatorie per i mezzi intestati all’Organizzazione di volontariato</w:t>
      </w:r>
      <w:r w:rsidR="005E4378" w:rsidRPr="00DB10E0">
        <w:rPr>
          <w:rFonts w:eastAsia="SimSun" w:cs="Mangal"/>
          <w:color w:val="00000A"/>
          <w:sz w:val="22"/>
          <w:szCs w:val="22"/>
          <w:lang w:bidi="hi-IN"/>
        </w:rPr>
        <w:t xml:space="preserve"> (RC </w:t>
      </w:r>
      <w:r w:rsidR="006F7697" w:rsidRPr="00DB10E0">
        <w:rPr>
          <w:rFonts w:eastAsia="SimSun" w:cs="Mangal"/>
          <w:color w:val="00000A"/>
          <w:sz w:val="22"/>
          <w:szCs w:val="22"/>
          <w:lang w:bidi="hi-IN"/>
        </w:rPr>
        <w:t xml:space="preserve">auto)  </w:t>
      </w:r>
      <w:r w:rsidRPr="00DB10E0">
        <w:rPr>
          <w:b/>
          <w:i w:val="0"/>
          <w:iCs w:val="0"/>
          <w:sz w:val="22"/>
          <w:szCs w:val="22"/>
        </w:rPr>
        <w:t>€ ……………………..</w:t>
      </w:r>
      <w:r w:rsidR="0093438C" w:rsidRPr="0093438C">
        <w:rPr>
          <w:b/>
          <w:i w:val="0"/>
          <w:iCs w:val="0"/>
          <w:sz w:val="22"/>
          <w:szCs w:val="22"/>
        </w:rPr>
        <w:t xml:space="preserve"> </w:t>
      </w:r>
      <w:r w:rsidR="0093438C">
        <w:rPr>
          <w:b/>
          <w:i w:val="0"/>
          <w:iCs w:val="0"/>
          <w:sz w:val="22"/>
          <w:szCs w:val="22"/>
        </w:rPr>
        <w:t xml:space="preserve"> </w:t>
      </w:r>
      <w:r w:rsidR="004B2BFC">
        <w:rPr>
          <w:b/>
          <w:i w:val="0"/>
          <w:iCs w:val="0"/>
          <w:sz w:val="22"/>
          <w:szCs w:val="22"/>
        </w:rPr>
        <w:t xml:space="preserve">Contributo </w:t>
      </w:r>
      <w:r w:rsidR="00CA1104">
        <w:rPr>
          <w:b/>
          <w:i w:val="0"/>
          <w:iCs w:val="0"/>
          <w:sz w:val="22"/>
          <w:szCs w:val="22"/>
        </w:rPr>
        <w:t>richiesto €</w:t>
      </w:r>
      <w:r w:rsidR="0093438C">
        <w:rPr>
          <w:b/>
          <w:i w:val="0"/>
          <w:iCs w:val="0"/>
          <w:sz w:val="22"/>
          <w:szCs w:val="22"/>
        </w:rPr>
        <w:t xml:space="preserve"> </w:t>
      </w:r>
      <w:r w:rsidR="004B2BFC">
        <w:rPr>
          <w:b/>
          <w:i w:val="0"/>
          <w:iCs w:val="0"/>
          <w:sz w:val="22"/>
          <w:szCs w:val="22"/>
        </w:rPr>
        <w:t>………………………………</w:t>
      </w:r>
    </w:p>
    <w:p w14:paraId="42DFB441" w14:textId="77777777" w:rsidR="00741FB0" w:rsidRPr="00C24099" w:rsidRDefault="00D32E6A" w:rsidP="005E4378">
      <w:pPr>
        <w:pStyle w:val="Corpodeltesto21"/>
        <w:tabs>
          <w:tab w:val="left" w:pos="0"/>
        </w:tabs>
        <w:rPr>
          <w:rFonts w:eastAsia="SimSun" w:cs="Mangal"/>
          <w:bCs/>
          <w:i w:val="0"/>
          <w:iCs w:val="0"/>
          <w:color w:val="00000A"/>
          <w:sz w:val="22"/>
          <w:szCs w:val="22"/>
          <w:lang w:bidi="hi-IN"/>
        </w:rPr>
      </w:pPr>
      <w:r w:rsidRPr="00C24099">
        <w:rPr>
          <w:bCs/>
          <w:i w:val="0"/>
          <w:iCs w:val="0"/>
          <w:sz w:val="22"/>
          <w:szCs w:val="22"/>
        </w:rPr>
        <w:t>Anno 20</w:t>
      </w:r>
      <w:r w:rsidR="00F0019B">
        <w:rPr>
          <w:bCs/>
          <w:i w:val="0"/>
          <w:iCs w:val="0"/>
          <w:sz w:val="22"/>
          <w:szCs w:val="22"/>
        </w:rPr>
        <w:t>2</w:t>
      </w:r>
      <w:r w:rsidR="004A040B">
        <w:rPr>
          <w:bCs/>
          <w:i w:val="0"/>
          <w:iCs w:val="0"/>
          <w:sz w:val="22"/>
          <w:szCs w:val="22"/>
        </w:rPr>
        <w:t>4</w:t>
      </w:r>
      <w:r w:rsidR="00741FB0" w:rsidRPr="00C24099">
        <w:rPr>
          <w:bCs/>
          <w:sz w:val="16"/>
          <w:szCs w:val="16"/>
        </w:rPr>
        <w:tab/>
      </w:r>
      <w:r w:rsidR="005E4378" w:rsidRPr="00C24099">
        <w:rPr>
          <w:bCs/>
          <w:sz w:val="16"/>
          <w:szCs w:val="16"/>
        </w:rPr>
        <w:tab/>
      </w:r>
      <w:r w:rsidR="0093438C" w:rsidRPr="00C24099">
        <w:rPr>
          <w:bCs/>
          <w:sz w:val="22"/>
          <w:szCs w:val="22"/>
        </w:rPr>
        <w:t xml:space="preserve">Spesa sostenuta €………………… </w:t>
      </w:r>
      <w:r w:rsidR="0093438C" w:rsidRPr="00C24099">
        <w:rPr>
          <w:bCs/>
          <w:sz w:val="22"/>
          <w:szCs w:val="22"/>
        </w:rPr>
        <w:tab/>
      </w:r>
      <w:r w:rsidR="00CA1104">
        <w:rPr>
          <w:bCs/>
          <w:sz w:val="22"/>
          <w:szCs w:val="22"/>
        </w:rPr>
        <w:t xml:space="preserve">Contributo richiesto </w:t>
      </w:r>
      <w:r w:rsidR="00CA1104" w:rsidRPr="00C24099">
        <w:rPr>
          <w:rFonts w:eastAsia="SimSun" w:cs="Mangal"/>
          <w:bCs/>
          <w:color w:val="00000A"/>
          <w:sz w:val="22"/>
          <w:szCs w:val="22"/>
          <w:lang w:bidi="hi-IN"/>
        </w:rPr>
        <w:t>€</w:t>
      </w:r>
      <w:r w:rsidR="00741FB0" w:rsidRPr="00C24099">
        <w:rPr>
          <w:rFonts w:eastAsia="SimSun" w:cs="Mangal"/>
          <w:bCs/>
          <w:color w:val="00000A"/>
          <w:sz w:val="22"/>
          <w:szCs w:val="22"/>
          <w:lang w:bidi="hi-IN"/>
        </w:rPr>
        <w:t xml:space="preserve"> ………………. </w:t>
      </w:r>
    </w:p>
    <w:p w14:paraId="1B12F7B5" w14:textId="77777777" w:rsidR="00D32E6A" w:rsidRDefault="00D32E6A">
      <w:pPr>
        <w:tabs>
          <w:tab w:val="left" w:pos="680"/>
          <w:tab w:val="left" w:pos="1250"/>
        </w:tabs>
        <w:ind w:left="340" w:hanging="340"/>
        <w:jc w:val="both"/>
        <w:textAlignment w:val="baseline"/>
        <w:rPr>
          <w:rFonts w:eastAsia="SimSun" w:cs="Mangal"/>
          <w:i/>
          <w:iCs/>
          <w:color w:val="00000A"/>
          <w:sz w:val="22"/>
          <w:szCs w:val="22"/>
          <w:lang w:bidi="hi-IN"/>
        </w:rPr>
      </w:pPr>
    </w:p>
    <w:p w14:paraId="41B5A947" w14:textId="77777777" w:rsidR="00741FB0" w:rsidRDefault="00741FB0">
      <w:pPr>
        <w:tabs>
          <w:tab w:val="left" w:pos="740"/>
          <w:tab w:val="left" w:pos="1701"/>
        </w:tabs>
        <w:jc w:val="both"/>
        <w:textAlignment w:val="baseline"/>
      </w:pPr>
      <w:r>
        <w:rPr>
          <w:rFonts w:eastAsia="SimSun" w:cs="Mangal"/>
          <w:color w:val="00000A"/>
          <w:sz w:val="22"/>
          <w:szCs w:val="22"/>
          <w:lang w:bidi="hi-IN"/>
        </w:rPr>
        <w:t xml:space="preserve">Si </w:t>
      </w:r>
      <w:r w:rsidR="00D32E6A">
        <w:rPr>
          <w:rFonts w:eastAsia="SimSun" w:cs="Mangal"/>
          <w:color w:val="00000A"/>
          <w:sz w:val="22"/>
          <w:szCs w:val="22"/>
          <w:lang w:bidi="hi-IN"/>
        </w:rPr>
        <w:t xml:space="preserve">allegano, per singola </w:t>
      </w:r>
      <w:r w:rsidR="007F34CB">
        <w:rPr>
          <w:rFonts w:eastAsia="SimSun" w:cs="Mangal"/>
          <w:color w:val="00000A"/>
          <w:sz w:val="22"/>
          <w:szCs w:val="22"/>
          <w:lang w:bidi="hi-IN"/>
        </w:rPr>
        <w:t xml:space="preserve">annualità, </w:t>
      </w:r>
      <w:r w:rsidRPr="00F0019B">
        <w:rPr>
          <w:rFonts w:eastAsia="SimSun" w:cs="Mangal"/>
          <w:b/>
          <w:color w:val="00000A"/>
          <w:sz w:val="22"/>
          <w:szCs w:val="22"/>
          <w:lang w:bidi="hi-IN"/>
        </w:rPr>
        <w:t>All</w:t>
      </w:r>
      <w:r w:rsidR="005E4378" w:rsidRPr="00F0019B">
        <w:rPr>
          <w:rFonts w:eastAsia="SimSun" w:cs="Mangal"/>
          <w:b/>
          <w:color w:val="00000A"/>
          <w:sz w:val="22"/>
          <w:szCs w:val="22"/>
          <w:lang w:bidi="hi-IN"/>
        </w:rPr>
        <w:t xml:space="preserve">. </w:t>
      </w:r>
      <w:r w:rsidR="00F0019B" w:rsidRPr="00F0019B">
        <w:rPr>
          <w:rFonts w:eastAsia="SimSun" w:cs="Mangal"/>
          <w:b/>
          <w:color w:val="00000A"/>
          <w:sz w:val="22"/>
          <w:szCs w:val="22"/>
          <w:lang w:bidi="hi-IN"/>
        </w:rPr>
        <w:t>2 – 3 e</w:t>
      </w:r>
      <w:r w:rsidRPr="00F0019B">
        <w:rPr>
          <w:rFonts w:eastAsia="SimSun" w:cs="Mangal"/>
          <w:b/>
          <w:color w:val="00000A"/>
          <w:sz w:val="22"/>
          <w:szCs w:val="22"/>
          <w:lang w:bidi="hi-IN"/>
        </w:rPr>
        <w:t>, All. P2</w:t>
      </w:r>
      <w:r>
        <w:rPr>
          <w:rFonts w:eastAsia="SimSun" w:cs="Mangal"/>
          <w:color w:val="00000A"/>
          <w:sz w:val="22"/>
          <w:szCs w:val="22"/>
          <w:lang w:bidi="hi-IN"/>
        </w:rPr>
        <w:t xml:space="preserve">, le polizze in copia conforme all’originale e copia di un documento di identità in corso di validità. </w:t>
      </w:r>
      <w:r>
        <w:rPr>
          <w:rFonts w:hint="eastAsia"/>
          <w:b/>
          <w:i/>
          <w:sz w:val="16"/>
          <w:szCs w:val="16"/>
        </w:rPr>
        <w:t>(</w:t>
      </w:r>
      <w:r>
        <w:rPr>
          <w:rFonts w:hint="eastAsia"/>
          <w:b/>
          <w:sz w:val="16"/>
          <w:szCs w:val="16"/>
        </w:rPr>
        <w:t>modelli da allegare  per la priorità II: P2,  all. 2 e 3).</w:t>
      </w:r>
      <w:r>
        <w:rPr>
          <w:i/>
          <w:sz w:val="22"/>
          <w:szCs w:val="22"/>
        </w:rPr>
        <w:t xml:space="preserve"> </w:t>
      </w:r>
    </w:p>
    <w:p w14:paraId="712BF06B" w14:textId="77777777" w:rsidR="00741FB0" w:rsidRDefault="00741FB0">
      <w:pPr>
        <w:tabs>
          <w:tab w:val="left" w:pos="740"/>
          <w:tab w:val="left" w:pos="1701"/>
        </w:tabs>
        <w:jc w:val="both"/>
        <w:textAlignment w:val="baseline"/>
      </w:pPr>
    </w:p>
    <w:p w14:paraId="3DB31ABA" w14:textId="77777777" w:rsidR="004B2BFC" w:rsidRDefault="004B2BFC">
      <w:pPr>
        <w:tabs>
          <w:tab w:val="left" w:pos="740"/>
          <w:tab w:val="left" w:pos="1701"/>
        </w:tabs>
        <w:jc w:val="both"/>
        <w:textAlignment w:val="baseline"/>
      </w:pPr>
    </w:p>
    <w:p w14:paraId="1B15341B" w14:textId="77777777" w:rsidR="007F34CB" w:rsidRDefault="00741FB0" w:rsidP="007F34CB">
      <w:pPr>
        <w:pStyle w:val="Corpodeltesto21"/>
        <w:tabs>
          <w:tab w:val="left" w:pos="0"/>
        </w:tabs>
        <w:rPr>
          <w:b/>
          <w:i w:val="0"/>
          <w:iCs w:val="0"/>
          <w:sz w:val="22"/>
          <w:szCs w:val="22"/>
        </w:rPr>
      </w:pPr>
      <w:r>
        <w:rPr>
          <w:rFonts w:ascii="Liberation Serif" w:eastAsia="SimSun" w:hAnsi="Liberation Serif" w:cs="Mangal" w:hint="eastAsia"/>
          <w:b/>
          <w:color w:val="FF0000"/>
          <w:sz w:val="22"/>
          <w:szCs w:val="22"/>
          <w:lang w:bidi="hi-IN"/>
        </w:rPr>
        <w:t xml:space="preserve">  </w:t>
      </w:r>
      <w:r w:rsidR="007F34CB" w:rsidRPr="00D32E6A">
        <w:rPr>
          <w:b/>
          <w:i w:val="0"/>
          <w:iCs w:val="0"/>
          <w:sz w:val="28"/>
          <w:szCs w:val="28"/>
        </w:rPr>
        <w:t xml:space="preserve">Priorità </w:t>
      </w:r>
      <w:r w:rsidR="007F34CB">
        <w:rPr>
          <w:b/>
          <w:i w:val="0"/>
          <w:iCs w:val="0"/>
          <w:sz w:val="28"/>
          <w:szCs w:val="28"/>
        </w:rPr>
        <w:t>3</w:t>
      </w:r>
      <w:r w:rsidR="00BA555E">
        <w:rPr>
          <w:b/>
          <w:i w:val="0"/>
          <w:iCs w:val="0"/>
          <w:sz w:val="28"/>
          <w:szCs w:val="28"/>
        </w:rPr>
        <w:t xml:space="preserve"> </w:t>
      </w:r>
      <w:r w:rsidR="007F34CB" w:rsidRPr="00D32E6A">
        <w:rPr>
          <w:b/>
          <w:i w:val="0"/>
          <w:iCs w:val="0"/>
          <w:sz w:val="28"/>
          <w:szCs w:val="28"/>
        </w:rPr>
        <w:t xml:space="preserve">– </w:t>
      </w:r>
      <w:r w:rsidR="00C325E5">
        <w:rPr>
          <w:b/>
          <w:i w:val="0"/>
          <w:iCs w:val="0"/>
          <w:sz w:val="22"/>
          <w:szCs w:val="22"/>
        </w:rPr>
        <w:t>S</w:t>
      </w:r>
      <w:r w:rsidR="005E4378" w:rsidRPr="002046E6">
        <w:rPr>
          <w:b/>
          <w:i w:val="0"/>
          <w:iCs w:val="0"/>
          <w:sz w:val="22"/>
          <w:szCs w:val="22"/>
        </w:rPr>
        <w:t>pesa</w:t>
      </w:r>
      <w:r w:rsidR="007F34CB" w:rsidRPr="002046E6">
        <w:rPr>
          <w:b/>
          <w:i w:val="0"/>
          <w:iCs w:val="0"/>
          <w:sz w:val="22"/>
          <w:szCs w:val="22"/>
        </w:rPr>
        <w:t xml:space="preserve"> complessiva </w:t>
      </w:r>
      <w:r w:rsidR="00662334" w:rsidRPr="002046E6">
        <w:rPr>
          <w:b/>
          <w:i w:val="0"/>
          <w:iCs w:val="0"/>
          <w:sz w:val="22"/>
          <w:szCs w:val="22"/>
        </w:rPr>
        <w:t>sulla quale si richiede il contributo</w:t>
      </w:r>
      <w:r w:rsidR="007F34CB" w:rsidRPr="002046E6">
        <w:rPr>
          <w:b/>
          <w:i w:val="0"/>
          <w:iCs w:val="0"/>
          <w:sz w:val="22"/>
          <w:szCs w:val="22"/>
        </w:rPr>
        <w:t xml:space="preserve"> </w:t>
      </w:r>
      <w:r w:rsidR="00662334" w:rsidRPr="002046E6">
        <w:rPr>
          <w:rFonts w:eastAsia="SimSun"/>
          <w:b/>
          <w:bCs/>
          <w:i w:val="0"/>
          <w:iCs w:val="0"/>
          <w:color w:val="00000A"/>
          <w:sz w:val="22"/>
          <w:szCs w:val="22"/>
          <w:lang w:bidi="hi-IN"/>
        </w:rPr>
        <w:t>per il miglioramento della preparazione tecnica</w:t>
      </w:r>
      <w:r w:rsidR="00B03FE5">
        <w:rPr>
          <w:rFonts w:eastAsia="SimSun"/>
          <w:b/>
          <w:bCs/>
          <w:i w:val="0"/>
          <w:iCs w:val="0"/>
          <w:color w:val="00000A"/>
          <w:sz w:val="22"/>
          <w:szCs w:val="22"/>
          <w:lang w:bidi="hi-IN"/>
        </w:rPr>
        <w:t xml:space="preserve">, anche mediante lo svolgimento delle pratiche di addestramento, di formazione ed esercitazioni periodiche, </w:t>
      </w:r>
      <w:r w:rsidR="00662334" w:rsidRPr="002046E6">
        <w:rPr>
          <w:rFonts w:eastAsia="SimSun"/>
          <w:b/>
          <w:bCs/>
          <w:i w:val="0"/>
          <w:iCs w:val="0"/>
          <w:color w:val="00000A"/>
          <w:sz w:val="22"/>
          <w:szCs w:val="22"/>
          <w:lang w:bidi="hi-IN"/>
        </w:rPr>
        <w:t>dei volontari e il conseguimento di attestati e/o brevetti di formazione specialistica</w:t>
      </w:r>
      <w:r w:rsidR="00662334" w:rsidRPr="002046E6">
        <w:rPr>
          <w:b/>
          <w:i w:val="0"/>
          <w:iCs w:val="0"/>
          <w:sz w:val="22"/>
          <w:szCs w:val="22"/>
        </w:rPr>
        <w:t xml:space="preserve"> </w:t>
      </w:r>
      <w:r w:rsidR="004A040B">
        <w:rPr>
          <w:b/>
          <w:i w:val="0"/>
          <w:iCs w:val="0"/>
          <w:sz w:val="22"/>
          <w:szCs w:val="22"/>
        </w:rPr>
        <w:t>€ ……………..</w:t>
      </w:r>
      <w:r w:rsidR="00C325E5">
        <w:rPr>
          <w:b/>
          <w:i w:val="0"/>
          <w:iCs w:val="0"/>
          <w:sz w:val="22"/>
          <w:szCs w:val="22"/>
        </w:rPr>
        <w:t>.  Contributo richiesto € ………………..</w:t>
      </w:r>
    </w:p>
    <w:p w14:paraId="177C9DD1" w14:textId="77777777" w:rsidR="00662334" w:rsidRDefault="00662334">
      <w:pPr>
        <w:tabs>
          <w:tab w:val="left" w:pos="740"/>
          <w:tab w:val="left" w:pos="1701"/>
        </w:tabs>
        <w:jc w:val="both"/>
        <w:textAlignment w:val="baseline"/>
        <w:rPr>
          <w:rFonts w:ascii="Liberation Serif" w:eastAsia="SimSun" w:hAnsi="Liberation Serif" w:cs="Liberation Serif"/>
          <w:i/>
          <w:iCs/>
          <w:color w:val="000000"/>
          <w:sz w:val="22"/>
          <w:szCs w:val="22"/>
          <w:lang w:bidi="hi-IN"/>
        </w:rPr>
      </w:pPr>
    </w:p>
    <w:p w14:paraId="22BF22A2" w14:textId="77777777" w:rsidR="00741FB0" w:rsidRDefault="00741FB0">
      <w:pPr>
        <w:tabs>
          <w:tab w:val="left" w:pos="740"/>
          <w:tab w:val="left" w:pos="1701"/>
        </w:tabs>
        <w:jc w:val="both"/>
        <w:textAlignment w:val="baseline"/>
      </w:pPr>
      <w:r>
        <w:rPr>
          <w:rFonts w:ascii="Liberation Serif" w:eastAsia="SimSun" w:hAnsi="Liberation Serif" w:cs="Liberation Serif" w:hint="eastAsia"/>
          <w:i/>
          <w:iCs/>
          <w:color w:val="000000"/>
          <w:sz w:val="22"/>
          <w:szCs w:val="22"/>
          <w:lang w:bidi="hi-IN"/>
        </w:rPr>
        <w:t xml:space="preserve">Si </w:t>
      </w:r>
      <w:r w:rsidR="00B63061">
        <w:rPr>
          <w:rFonts w:ascii="Liberation Serif" w:eastAsia="SimSun" w:hAnsi="Liberation Serif" w:cs="Liberation Serif"/>
          <w:i/>
          <w:iCs/>
          <w:color w:val="000000"/>
          <w:sz w:val="22"/>
          <w:szCs w:val="22"/>
          <w:lang w:bidi="hi-IN"/>
        </w:rPr>
        <w:t>allegano:</w:t>
      </w:r>
      <w:r>
        <w:rPr>
          <w:rFonts w:ascii="Liberation Serif" w:eastAsia="SimSun" w:hAnsi="Liberation Serif" w:cs="Liberation Serif" w:hint="eastAsia"/>
          <w:i/>
          <w:iCs/>
          <w:color w:val="000000"/>
          <w:sz w:val="22"/>
          <w:szCs w:val="22"/>
          <w:lang w:bidi="hi-IN"/>
        </w:rPr>
        <w:t xml:space="preserve"> </w:t>
      </w:r>
      <w:r w:rsidRPr="00F0019B">
        <w:rPr>
          <w:rFonts w:ascii="Liberation Serif" w:eastAsia="SimSun" w:hAnsi="Liberation Serif" w:cs="Liberation Serif" w:hint="eastAsia"/>
          <w:b/>
          <w:i/>
          <w:iCs/>
          <w:color w:val="000000"/>
          <w:sz w:val="22"/>
          <w:szCs w:val="22"/>
          <w:lang w:bidi="hi-IN"/>
        </w:rPr>
        <w:t xml:space="preserve">All. </w:t>
      </w:r>
      <w:r w:rsidR="00F0019B" w:rsidRPr="00F0019B">
        <w:rPr>
          <w:rFonts w:ascii="Liberation Serif" w:eastAsia="SimSun" w:hAnsi="Liberation Serif" w:cs="Liberation Serif"/>
          <w:b/>
          <w:i/>
          <w:iCs/>
          <w:color w:val="000000"/>
          <w:sz w:val="22"/>
          <w:szCs w:val="22"/>
          <w:lang w:bidi="hi-IN"/>
        </w:rPr>
        <w:t xml:space="preserve"> 1 – 2- 3 -4 </w:t>
      </w:r>
      <w:r w:rsidRPr="00F0019B">
        <w:rPr>
          <w:rFonts w:ascii="Liberation Serif" w:eastAsia="SimSun" w:hAnsi="Liberation Serif" w:cs="Liberation Serif" w:hint="eastAsia"/>
          <w:b/>
          <w:i/>
          <w:iCs/>
          <w:color w:val="000000"/>
          <w:sz w:val="22"/>
          <w:szCs w:val="22"/>
          <w:lang w:bidi="hi-IN"/>
        </w:rPr>
        <w:t>, All. P</w:t>
      </w:r>
      <w:r w:rsidR="006F7697" w:rsidRPr="00F0019B">
        <w:rPr>
          <w:rFonts w:ascii="Liberation Serif" w:eastAsia="SimSun" w:hAnsi="Liberation Serif" w:cs="Liberation Serif"/>
          <w:b/>
          <w:i/>
          <w:iCs/>
          <w:color w:val="000000"/>
          <w:sz w:val="22"/>
          <w:szCs w:val="22"/>
          <w:lang w:bidi="hi-IN"/>
        </w:rPr>
        <w:t>3</w:t>
      </w:r>
      <w:r w:rsidR="00B63061">
        <w:rPr>
          <w:rFonts w:ascii="Liberation Serif" w:eastAsia="SimSun" w:hAnsi="Liberation Serif" w:cs="Liberation Serif"/>
          <w:i/>
          <w:iCs/>
          <w:color w:val="000000"/>
          <w:sz w:val="22"/>
          <w:szCs w:val="22"/>
          <w:lang w:bidi="hi-IN"/>
        </w:rPr>
        <w:t xml:space="preserve">, </w:t>
      </w:r>
      <w:r w:rsidR="00F0019B">
        <w:rPr>
          <w:rFonts w:ascii="Liberation Serif" w:eastAsia="SimSun" w:hAnsi="Liberation Serif" w:cs="Liberation Serif"/>
          <w:i/>
          <w:iCs/>
          <w:color w:val="000000"/>
          <w:sz w:val="22"/>
          <w:szCs w:val="22"/>
          <w:lang w:bidi="hi-IN"/>
        </w:rPr>
        <w:t xml:space="preserve">preventivo di spesa, </w:t>
      </w:r>
      <w:r w:rsidR="00B63061">
        <w:rPr>
          <w:rFonts w:ascii="Liberation Serif" w:eastAsia="SimSun" w:hAnsi="Liberation Serif" w:cs="Liberation Serif"/>
          <w:i/>
          <w:iCs/>
          <w:color w:val="000000"/>
          <w:sz w:val="22"/>
          <w:szCs w:val="22"/>
          <w:lang w:bidi="hi-IN"/>
        </w:rPr>
        <w:t>copia</w:t>
      </w:r>
      <w:r>
        <w:rPr>
          <w:rFonts w:ascii="Liberation Serif" w:eastAsia="SimSun" w:hAnsi="Liberation Serif" w:cs="Liberation Serif" w:hint="eastAsia"/>
          <w:i/>
          <w:iCs/>
          <w:color w:val="000000"/>
          <w:sz w:val="22"/>
          <w:szCs w:val="22"/>
          <w:lang w:bidi="hi-IN"/>
        </w:rPr>
        <w:t xml:space="preserve"> di un documento di </w:t>
      </w:r>
      <w:r w:rsidR="00B63061">
        <w:rPr>
          <w:rFonts w:ascii="Liberation Serif" w:eastAsia="SimSun" w:hAnsi="Liberation Serif" w:cs="Liberation Serif"/>
          <w:i/>
          <w:iCs/>
          <w:color w:val="000000"/>
          <w:sz w:val="22"/>
          <w:szCs w:val="22"/>
          <w:lang w:bidi="hi-IN"/>
        </w:rPr>
        <w:t>identità</w:t>
      </w:r>
      <w:r>
        <w:rPr>
          <w:rFonts w:ascii="Liberation Serif" w:eastAsia="SimSun" w:hAnsi="Liberation Serif" w:cs="Liberation Serif" w:hint="eastAsia"/>
          <w:i/>
          <w:iCs/>
          <w:color w:val="000000"/>
          <w:sz w:val="22"/>
          <w:szCs w:val="22"/>
          <w:lang w:bidi="hi-IN"/>
        </w:rPr>
        <w:t>à</w:t>
      </w:r>
      <w:r>
        <w:rPr>
          <w:rFonts w:ascii="Liberation Serif" w:eastAsia="SimSun" w:hAnsi="Liberation Serif" w:cs="Liberation Serif" w:hint="eastAsia"/>
          <w:i/>
          <w:iCs/>
          <w:color w:val="000000"/>
          <w:sz w:val="22"/>
          <w:szCs w:val="22"/>
          <w:lang w:bidi="hi-IN"/>
        </w:rPr>
        <w:t xml:space="preserve"> in corso di </w:t>
      </w:r>
      <w:r w:rsidR="00B63061">
        <w:rPr>
          <w:rFonts w:ascii="Liberation Serif" w:eastAsia="SimSun" w:hAnsi="Liberation Serif" w:cs="Liberation Serif"/>
          <w:i/>
          <w:iCs/>
          <w:color w:val="000000"/>
          <w:sz w:val="22"/>
          <w:szCs w:val="22"/>
          <w:lang w:bidi="hi-IN"/>
        </w:rPr>
        <w:t>validità</w:t>
      </w:r>
      <w:r>
        <w:rPr>
          <w:rFonts w:ascii="Liberation Serif" w:eastAsia="SimSun" w:hAnsi="Liberation Serif" w:cs="Liberation Serif" w:hint="eastAsia"/>
          <w:i/>
          <w:iCs/>
          <w:color w:val="000000"/>
          <w:sz w:val="22"/>
          <w:szCs w:val="22"/>
          <w:lang w:bidi="hi-IN"/>
        </w:rPr>
        <w:t xml:space="preserve">. </w:t>
      </w:r>
      <w:r>
        <w:rPr>
          <w:rFonts w:hint="eastAsia"/>
          <w:b/>
          <w:i/>
          <w:color w:val="000000"/>
          <w:sz w:val="16"/>
          <w:szCs w:val="16"/>
        </w:rPr>
        <w:t>(</w:t>
      </w:r>
      <w:r>
        <w:rPr>
          <w:rFonts w:hint="eastAsia"/>
          <w:b/>
          <w:color w:val="000000"/>
          <w:sz w:val="16"/>
          <w:szCs w:val="16"/>
        </w:rPr>
        <w:t xml:space="preserve">modelli da </w:t>
      </w:r>
      <w:r w:rsidR="00B03FE5">
        <w:rPr>
          <w:b/>
          <w:color w:val="000000"/>
          <w:sz w:val="16"/>
          <w:szCs w:val="16"/>
        </w:rPr>
        <w:t>allegare per</w:t>
      </w:r>
      <w:r>
        <w:rPr>
          <w:rFonts w:hint="eastAsia"/>
          <w:b/>
          <w:color w:val="000000"/>
          <w:sz w:val="16"/>
          <w:szCs w:val="16"/>
        </w:rPr>
        <w:t xml:space="preserve"> la priorità I</w:t>
      </w:r>
      <w:r w:rsidR="00662334">
        <w:rPr>
          <w:b/>
          <w:color w:val="000000"/>
          <w:sz w:val="16"/>
          <w:szCs w:val="16"/>
        </w:rPr>
        <w:t>II</w:t>
      </w:r>
      <w:r>
        <w:rPr>
          <w:rFonts w:hint="eastAsia"/>
          <w:b/>
          <w:color w:val="000000"/>
          <w:sz w:val="16"/>
          <w:szCs w:val="16"/>
        </w:rPr>
        <w:t>: P</w:t>
      </w:r>
      <w:r w:rsidR="00662334">
        <w:rPr>
          <w:b/>
          <w:color w:val="000000"/>
          <w:sz w:val="16"/>
          <w:szCs w:val="16"/>
        </w:rPr>
        <w:t>3</w:t>
      </w:r>
      <w:r>
        <w:rPr>
          <w:rFonts w:hint="eastAsia"/>
          <w:b/>
          <w:color w:val="000000"/>
          <w:sz w:val="16"/>
          <w:szCs w:val="16"/>
        </w:rPr>
        <w:t>,  all. 1, 2, 3 e 4).</w:t>
      </w:r>
      <w:r>
        <w:rPr>
          <w:i/>
          <w:sz w:val="22"/>
          <w:szCs w:val="22"/>
        </w:rPr>
        <w:t xml:space="preserve">              </w:t>
      </w:r>
    </w:p>
    <w:p w14:paraId="19A0742D" w14:textId="77777777" w:rsidR="00741FB0" w:rsidRDefault="00741FB0">
      <w:pPr>
        <w:tabs>
          <w:tab w:val="left" w:pos="740"/>
          <w:tab w:val="left" w:pos="1701"/>
        </w:tabs>
        <w:jc w:val="both"/>
        <w:textAlignment w:val="baseline"/>
      </w:pPr>
    </w:p>
    <w:p w14:paraId="3B959539" w14:textId="77777777" w:rsidR="00741FB0" w:rsidRDefault="00B3062E" w:rsidP="00B3062E">
      <w:pPr>
        <w:tabs>
          <w:tab w:val="left" w:pos="740"/>
          <w:tab w:val="left" w:pos="1701"/>
        </w:tabs>
        <w:jc w:val="both"/>
        <w:textAlignment w:val="baseline"/>
        <w:rPr>
          <w:rFonts w:eastAsia="SimSun" w:cs="Mangal"/>
          <w:iCs/>
          <w:color w:val="00000A"/>
          <w:sz w:val="22"/>
          <w:szCs w:val="22"/>
          <w:lang w:bidi="hi-IN"/>
        </w:rPr>
      </w:pPr>
      <w:r>
        <w:rPr>
          <w:rFonts w:ascii="Liberation Serif" w:eastAsia="SimSun" w:hAnsi="Liberation Serif" w:cs="Mangal" w:hint="eastAsia"/>
          <w:b/>
          <w:color w:val="FF0000"/>
          <w:sz w:val="22"/>
          <w:szCs w:val="22"/>
          <w:lang w:bidi="hi-IN"/>
        </w:rPr>
        <w:t xml:space="preserve">  </w:t>
      </w:r>
      <w:r w:rsidRPr="00D32E6A">
        <w:rPr>
          <w:b/>
          <w:i/>
          <w:iCs/>
          <w:sz w:val="28"/>
          <w:szCs w:val="28"/>
        </w:rPr>
        <w:t xml:space="preserve">Priorità </w:t>
      </w:r>
      <w:r>
        <w:rPr>
          <w:b/>
          <w:i/>
          <w:iCs/>
          <w:sz w:val="28"/>
          <w:szCs w:val="28"/>
        </w:rPr>
        <w:t>4</w:t>
      </w:r>
      <w:r w:rsidR="00BA555E">
        <w:rPr>
          <w:b/>
          <w:i/>
          <w:iCs/>
          <w:sz w:val="28"/>
          <w:szCs w:val="28"/>
        </w:rPr>
        <w:t xml:space="preserve"> </w:t>
      </w:r>
      <w:r w:rsidRPr="00D32E6A">
        <w:rPr>
          <w:b/>
          <w:i/>
          <w:iCs/>
          <w:sz w:val="28"/>
          <w:szCs w:val="28"/>
        </w:rPr>
        <w:t xml:space="preserve">– </w:t>
      </w:r>
      <w:r w:rsidR="00C325E5">
        <w:rPr>
          <w:b/>
          <w:i/>
          <w:iCs/>
          <w:sz w:val="28"/>
          <w:szCs w:val="28"/>
        </w:rPr>
        <w:t>S</w:t>
      </w:r>
      <w:r w:rsidRPr="002046E6">
        <w:rPr>
          <w:b/>
          <w:i/>
          <w:iCs/>
          <w:sz w:val="22"/>
          <w:szCs w:val="22"/>
        </w:rPr>
        <w:t>pesa complessiva sulla quale si richiede il contributo</w:t>
      </w:r>
      <w:r w:rsidRPr="002046E6">
        <w:rPr>
          <w:rFonts w:eastAsia="SimSun" w:cs="Mangal"/>
          <w:b/>
          <w:color w:val="00000A"/>
          <w:sz w:val="22"/>
          <w:szCs w:val="22"/>
          <w:lang w:bidi="hi-IN"/>
        </w:rPr>
        <w:t xml:space="preserve"> per attrezzature, mezzi e cofinanziamenti </w:t>
      </w:r>
      <w:r w:rsidR="00741FB0" w:rsidRPr="002046E6">
        <w:rPr>
          <w:rFonts w:eastAsia="SimSun" w:cs="Mangal"/>
          <w:color w:val="00000A"/>
          <w:sz w:val="22"/>
          <w:szCs w:val="22"/>
          <w:lang w:bidi="hi-IN"/>
        </w:rPr>
        <w:t xml:space="preserve">per le attività specialistiche dell’Organizzazione di volontariato </w:t>
      </w:r>
      <w:r w:rsidR="002046E6" w:rsidRPr="002046E6">
        <w:rPr>
          <w:b/>
          <w:i/>
          <w:iCs/>
          <w:sz w:val="22"/>
          <w:szCs w:val="22"/>
        </w:rPr>
        <w:t>€ ……………………..</w:t>
      </w:r>
      <w:r w:rsidR="00C325E5">
        <w:rPr>
          <w:b/>
          <w:i/>
          <w:iCs/>
          <w:sz w:val="22"/>
          <w:szCs w:val="22"/>
        </w:rPr>
        <w:t xml:space="preserve"> </w:t>
      </w:r>
      <w:r w:rsidR="002046E6">
        <w:rPr>
          <w:b/>
          <w:i/>
          <w:iCs/>
          <w:sz w:val="22"/>
          <w:szCs w:val="22"/>
        </w:rPr>
        <w:t xml:space="preserve"> </w:t>
      </w:r>
      <w:r w:rsidR="002046E6" w:rsidRPr="002046E6">
        <w:rPr>
          <w:b/>
          <w:i/>
          <w:iCs/>
          <w:sz w:val="22"/>
          <w:szCs w:val="22"/>
        </w:rPr>
        <w:t xml:space="preserve"> </w:t>
      </w:r>
      <w:r w:rsidR="00C954CC">
        <w:rPr>
          <w:b/>
          <w:i/>
          <w:iCs/>
          <w:sz w:val="22"/>
          <w:szCs w:val="22"/>
        </w:rPr>
        <w:t xml:space="preserve">Contributo </w:t>
      </w:r>
      <w:r w:rsidR="00CA1104">
        <w:rPr>
          <w:b/>
          <w:i/>
          <w:iCs/>
          <w:sz w:val="22"/>
          <w:szCs w:val="22"/>
        </w:rPr>
        <w:t>richiesto €</w:t>
      </w:r>
      <w:r w:rsidR="00C954CC">
        <w:rPr>
          <w:b/>
          <w:i/>
          <w:iCs/>
          <w:sz w:val="22"/>
          <w:szCs w:val="22"/>
        </w:rPr>
        <w:t xml:space="preserve"> ………………………………</w:t>
      </w:r>
      <w:r w:rsidR="00C954CC" w:rsidRPr="002046E6">
        <w:rPr>
          <w:rFonts w:eastAsia="SimSun" w:cs="Mangal"/>
          <w:color w:val="00000A"/>
          <w:sz w:val="22"/>
          <w:szCs w:val="22"/>
          <w:lang w:bidi="hi-IN"/>
        </w:rPr>
        <w:t xml:space="preserve"> </w:t>
      </w:r>
      <w:r w:rsidR="00D72F7E" w:rsidRPr="002046E6">
        <w:rPr>
          <w:rFonts w:eastAsia="SimSun" w:cs="Mangal"/>
          <w:color w:val="00000A"/>
          <w:sz w:val="22"/>
          <w:szCs w:val="22"/>
          <w:lang w:bidi="hi-IN"/>
        </w:rPr>
        <w:t>(barrare la tipologia scelta)</w:t>
      </w:r>
      <w:r w:rsidR="00741FB0" w:rsidRPr="002046E6">
        <w:rPr>
          <w:rFonts w:eastAsia="SimSun" w:cs="Mangal"/>
          <w:color w:val="00000A"/>
          <w:sz w:val="22"/>
          <w:szCs w:val="22"/>
          <w:lang w:bidi="hi-IN"/>
        </w:rPr>
        <w:t>;</w:t>
      </w:r>
    </w:p>
    <w:p w14:paraId="748A925B" w14:textId="77777777" w:rsidR="00741FB0" w:rsidRDefault="00741FB0">
      <w:pPr>
        <w:numPr>
          <w:ilvl w:val="0"/>
          <w:numId w:val="4"/>
        </w:numPr>
        <w:tabs>
          <w:tab w:val="left" w:pos="680"/>
          <w:tab w:val="left" w:pos="1250"/>
        </w:tabs>
        <w:textAlignment w:val="baseline"/>
        <w:rPr>
          <w:rFonts w:eastAsia="SimSun" w:cs="Mangal"/>
          <w:iCs/>
          <w:color w:val="00000A"/>
          <w:sz w:val="22"/>
          <w:szCs w:val="22"/>
          <w:lang w:bidi="hi-IN"/>
        </w:rPr>
      </w:pPr>
      <w:r>
        <w:rPr>
          <w:rFonts w:eastAsia="SimSun" w:cs="Mangal"/>
          <w:iCs/>
          <w:color w:val="00000A"/>
          <w:sz w:val="22"/>
          <w:szCs w:val="22"/>
          <w:lang w:bidi="hi-IN"/>
        </w:rPr>
        <w:t>l’acquisto per ogni volontario di DPI – dispositivi di protezione individuale – conformi alle norme vigenti;</w:t>
      </w:r>
    </w:p>
    <w:p w14:paraId="031DA76C" w14:textId="77777777" w:rsidR="00741FB0" w:rsidRDefault="00741FB0">
      <w:pPr>
        <w:numPr>
          <w:ilvl w:val="0"/>
          <w:numId w:val="4"/>
        </w:numPr>
        <w:tabs>
          <w:tab w:val="left" w:pos="680"/>
          <w:tab w:val="left" w:pos="1250"/>
        </w:tabs>
        <w:textAlignment w:val="baseline"/>
        <w:rPr>
          <w:rFonts w:eastAsia="SimSun" w:cs="Mangal"/>
          <w:iCs/>
          <w:color w:val="00000A"/>
          <w:sz w:val="22"/>
          <w:szCs w:val="22"/>
          <w:lang w:bidi="hi-IN"/>
        </w:rPr>
      </w:pPr>
      <w:r>
        <w:rPr>
          <w:rFonts w:eastAsia="SimSun" w:cs="Mangal"/>
          <w:iCs/>
          <w:color w:val="00000A"/>
          <w:sz w:val="22"/>
          <w:szCs w:val="22"/>
          <w:lang w:bidi="hi-IN"/>
        </w:rPr>
        <w:t>il miglioramento di attrezzature o mezzi già in possesso dell’organizzazione;</w:t>
      </w:r>
    </w:p>
    <w:p w14:paraId="23AC7F2D" w14:textId="77777777" w:rsidR="00741FB0" w:rsidRDefault="00741FB0">
      <w:pPr>
        <w:numPr>
          <w:ilvl w:val="0"/>
          <w:numId w:val="4"/>
        </w:numPr>
        <w:tabs>
          <w:tab w:val="left" w:pos="680"/>
          <w:tab w:val="left" w:pos="1250"/>
        </w:tabs>
        <w:textAlignment w:val="baseline"/>
        <w:rPr>
          <w:rFonts w:eastAsia="SimSun" w:cs="Mangal"/>
          <w:iCs/>
          <w:color w:val="00000A"/>
          <w:sz w:val="22"/>
          <w:szCs w:val="22"/>
          <w:lang w:bidi="hi-IN"/>
        </w:rPr>
      </w:pPr>
      <w:r>
        <w:rPr>
          <w:rFonts w:eastAsia="SimSun" w:cs="Mangal"/>
          <w:iCs/>
          <w:color w:val="00000A"/>
          <w:sz w:val="22"/>
          <w:szCs w:val="22"/>
          <w:lang w:bidi="hi-IN"/>
        </w:rPr>
        <w:t>il completamento delle strutture e delle attrezzature relative alla Colonna Mobile;</w:t>
      </w:r>
    </w:p>
    <w:p w14:paraId="2B97A9E2" w14:textId="77777777" w:rsidR="00741FB0" w:rsidRDefault="00741FB0">
      <w:pPr>
        <w:numPr>
          <w:ilvl w:val="0"/>
          <w:numId w:val="4"/>
        </w:numPr>
        <w:tabs>
          <w:tab w:val="left" w:pos="680"/>
          <w:tab w:val="left" w:pos="1250"/>
        </w:tabs>
        <w:textAlignment w:val="baseline"/>
        <w:rPr>
          <w:rFonts w:eastAsia="SimSun" w:cs="Mangal"/>
          <w:iCs/>
          <w:color w:val="00000A"/>
          <w:sz w:val="22"/>
          <w:szCs w:val="22"/>
          <w:lang w:bidi="hi-IN"/>
        </w:rPr>
      </w:pPr>
      <w:r>
        <w:rPr>
          <w:rFonts w:eastAsia="SimSun" w:cs="Mangal"/>
          <w:iCs/>
          <w:color w:val="00000A"/>
          <w:sz w:val="22"/>
          <w:szCs w:val="22"/>
          <w:lang w:bidi="hi-IN"/>
        </w:rPr>
        <w:t>il cofinanziamento di progetti già approvati e finanziati dal Dipartimento Nazionale della Protezione Civile;</w:t>
      </w:r>
    </w:p>
    <w:p w14:paraId="745D06FC" w14:textId="77777777" w:rsidR="00741FB0" w:rsidRDefault="00741FB0">
      <w:pPr>
        <w:numPr>
          <w:ilvl w:val="0"/>
          <w:numId w:val="4"/>
        </w:numPr>
        <w:tabs>
          <w:tab w:val="left" w:pos="680"/>
          <w:tab w:val="left" w:pos="1250"/>
        </w:tabs>
        <w:textAlignment w:val="baseline"/>
        <w:rPr>
          <w:rFonts w:eastAsia="SimSun" w:cs="Mangal"/>
          <w:iCs/>
          <w:color w:val="00000A"/>
          <w:sz w:val="22"/>
          <w:szCs w:val="22"/>
          <w:lang w:bidi="hi-IN"/>
        </w:rPr>
      </w:pPr>
      <w:r>
        <w:rPr>
          <w:rFonts w:eastAsia="SimSun" w:cs="Mangal"/>
          <w:iCs/>
          <w:color w:val="00000A"/>
          <w:sz w:val="22"/>
          <w:szCs w:val="22"/>
          <w:lang w:bidi="hi-IN"/>
        </w:rPr>
        <w:t>l’acquisto delle attrezzature necessarie a garantire la funzionalità minima delle Organizzazioni di volontariato quali computer, stampanti etc.;</w:t>
      </w:r>
    </w:p>
    <w:p w14:paraId="2FE1E11E" w14:textId="77777777" w:rsidR="00741FB0" w:rsidRDefault="00741FB0">
      <w:pPr>
        <w:tabs>
          <w:tab w:val="left" w:pos="680"/>
          <w:tab w:val="left" w:pos="1250"/>
        </w:tabs>
        <w:textAlignment w:val="baseline"/>
        <w:rPr>
          <w:rFonts w:eastAsia="SimSun" w:cs="Mangal"/>
          <w:iCs/>
          <w:color w:val="00000A"/>
          <w:sz w:val="22"/>
          <w:szCs w:val="22"/>
          <w:lang w:bidi="hi-IN"/>
        </w:rPr>
      </w:pPr>
    </w:p>
    <w:p w14:paraId="07860136" w14:textId="77777777" w:rsidR="00741FB0" w:rsidRDefault="00741FB0">
      <w:pPr>
        <w:tabs>
          <w:tab w:val="left" w:pos="740"/>
          <w:tab w:val="left" w:pos="1701"/>
        </w:tabs>
        <w:jc w:val="both"/>
        <w:textAlignment w:val="baseline"/>
        <w:rPr>
          <w:rFonts w:eastAsia="SimSun" w:cs="Mangal"/>
          <w:color w:val="FF0000"/>
          <w:sz w:val="22"/>
          <w:szCs w:val="22"/>
          <w:lang w:bidi="hi-IN"/>
        </w:rPr>
      </w:pPr>
      <w:r>
        <w:rPr>
          <w:rFonts w:eastAsia="SimSun" w:cs="Mangal"/>
          <w:color w:val="000000"/>
          <w:sz w:val="22"/>
          <w:szCs w:val="22"/>
          <w:lang w:bidi="hi-IN"/>
        </w:rPr>
        <w:t xml:space="preserve">Si </w:t>
      </w:r>
      <w:r w:rsidR="00BA555E">
        <w:rPr>
          <w:rFonts w:eastAsia="SimSun" w:cs="Mangal"/>
          <w:color w:val="000000"/>
          <w:sz w:val="22"/>
          <w:szCs w:val="22"/>
          <w:lang w:bidi="hi-IN"/>
        </w:rPr>
        <w:t xml:space="preserve">allegano: </w:t>
      </w:r>
      <w:r w:rsidR="00F0019B" w:rsidRPr="00F0019B">
        <w:rPr>
          <w:rFonts w:ascii="Liberation Serif" w:eastAsia="SimSun" w:hAnsi="Liberation Serif" w:cs="Liberation Serif" w:hint="eastAsia"/>
          <w:b/>
          <w:i/>
          <w:iCs/>
          <w:color w:val="000000"/>
          <w:sz w:val="22"/>
          <w:szCs w:val="22"/>
          <w:lang w:bidi="hi-IN"/>
        </w:rPr>
        <w:t xml:space="preserve">All. </w:t>
      </w:r>
      <w:r w:rsidR="00F0019B" w:rsidRPr="00F0019B">
        <w:rPr>
          <w:rFonts w:ascii="Liberation Serif" w:eastAsia="SimSun" w:hAnsi="Liberation Serif" w:cs="Liberation Serif"/>
          <w:b/>
          <w:i/>
          <w:iCs/>
          <w:color w:val="000000"/>
          <w:sz w:val="22"/>
          <w:szCs w:val="22"/>
          <w:lang w:bidi="hi-IN"/>
        </w:rPr>
        <w:t xml:space="preserve"> 1 – 2- 3 -4 </w:t>
      </w:r>
      <w:r w:rsidR="00F0019B" w:rsidRPr="00F0019B">
        <w:rPr>
          <w:rFonts w:ascii="Liberation Serif" w:eastAsia="SimSun" w:hAnsi="Liberation Serif" w:cs="Liberation Serif" w:hint="eastAsia"/>
          <w:b/>
          <w:i/>
          <w:iCs/>
          <w:color w:val="000000"/>
          <w:sz w:val="22"/>
          <w:szCs w:val="22"/>
          <w:lang w:bidi="hi-IN"/>
        </w:rPr>
        <w:t>, All. P</w:t>
      </w:r>
      <w:r w:rsidR="00F0019B">
        <w:rPr>
          <w:rFonts w:ascii="Liberation Serif" w:eastAsia="SimSun" w:hAnsi="Liberation Serif" w:cs="Liberation Serif"/>
          <w:b/>
          <w:i/>
          <w:iCs/>
          <w:color w:val="000000"/>
          <w:sz w:val="22"/>
          <w:szCs w:val="22"/>
          <w:lang w:bidi="hi-IN"/>
        </w:rPr>
        <w:t>4</w:t>
      </w:r>
      <w:r>
        <w:rPr>
          <w:rFonts w:eastAsia="SimSun" w:cs="Mangal"/>
          <w:color w:val="000000"/>
          <w:sz w:val="22"/>
          <w:szCs w:val="22"/>
          <w:lang w:bidi="hi-IN"/>
        </w:rPr>
        <w:t xml:space="preserve">, n° </w:t>
      </w:r>
      <w:r w:rsidR="004A040B">
        <w:rPr>
          <w:rFonts w:eastAsia="SimSun" w:cs="Mangal"/>
          <w:color w:val="000000"/>
          <w:sz w:val="22"/>
          <w:szCs w:val="22"/>
          <w:lang w:bidi="hi-IN"/>
        </w:rPr>
        <w:t>………..</w:t>
      </w:r>
      <w:r>
        <w:rPr>
          <w:rFonts w:eastAsia="SimSun" w:cs="Mangal"/>
          <w:color w:val="000000"/>
          <w:sz w:val="22"/>
          <w:szCs w:val="22"/>
          <w:lang w:bidi="hi-IN"/>
        </w:rPr>
        <w:t xml:space="preserve"> preventiv</w:t>
      </w:r>
      <w:r w:rsidR="006F7697">
        <w:rPr>
          <w:rFonts w:eastAsia="SimSun" w:cs="Mangal"/>
          <w:color w:val="000000"/>
          <w:sz w:val="22"/>
          <w:szCs w:val="22"/>
          <w:lang w:bidi="hi-IN"/>
        </w:rPr>
        <w:t>i</w:t>
      </w:r>
      <w:r>
        <w:rPr>
          <w:rFonts w:eastAsia="SimSun" w:cs="Mangal"/>
          <w:color w:val="000000"/>
          <w:sz w:val="22"/>
          <w:szCs w:val="22"/>
          <w:lang w:bidi="hi-IN"/>
        </w:rPr>
        <w:t xml:space="preserve"> di spesa/fattura, copia di un documento di identità in corso di validità. </w:t>
      </w:r>
      <w:r>
        <w:rPr>
          <w:b/>
          <w:i/>
          <w:color w:val="000000"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 xml:space="preserve">modelli da allegare  per la priorità </w:t>
      </w:r>
      <w:r w:rsidR="00662334">
        <w:rPr>
          <w:b/>
          <w:color w:val="000000"/>
          <w:sz w:val="16"/>
          <w:szCs w:val="16"/>
        </w:rPr>
        <w:t>IV</w:t>
      </w:r>
      <w:r>
        <w:rPr>
          <w:b/>
          <w:color w:val="000000"/>
          <w:sz w:val="16"/>
          <w:szCs w:val="16"/>
        </w:rPr>
        <w:t>: P</w:t>
      </w:r>
      <w:r w:rsidR="00662334">
        <w:rPr>
          <w:b/>
          <w:color w:val="000000"/>
          <w:sz w:val="16"/>
          <w:szCs w:val="16"/>
        </w:rPr>
        <w:t>4</w:t>
      </w:r>
      <w:r>
        <w:rPr>
          <w:b/>
          <w:color w:val="000000"/>
          <w:sz w:val="16"/>
          <w:szCs w:val="16"/>
        </w:rPr>
        <w:t>,  all. 1, 2, 3 e 4).</w:t>
      </w:r>
    </w:p>
    <w:p w14:paraId="3AE928C5" w14:textId="77777777" w:rsidR="00741FB0" w:rsidRDefault="00741FB0">
      <w:pPr>
        <w:tabs>
          <w:tab w:val="left" w:pos="740"/>
          <w:tab w:val="left" w:pos="1701"/>
        </w:tabs>
        <w:jc w:val="both"/>
        <w:textAlignment w:val="baseline"/>
        <w:rPr>
          <w:rFonts w:eastAsia="SimSun" w:cs="Mangal"/>
          <w:color w:val="FF0000"/>
          <w:sz w:val="22"/>
          <w:szCs w:val="22"/>
          <w:lang w:bidi="hi-IN"/>
        </w:rPr>
      </w:pPr>
    </w:p>
    <w:p w14:paraId="1DCDD13B" w14:textId="77777777" w:rsidR="00741FB0" w:rsidRDefault="00741FB0">
      <w:pPr>
        <w:pStyle w:val="Pidipagina"/>
        <w:tabs>
          <w:tab w:val="clear" w:pos="4819"/>
          <w:tab w:val="left" w:pos="5580"/>
        </w:tabs>
        <w:rPr>
          <w:lang w:bidi="he-IL"/>
        </w:rPr>
      </w:pPr>
      <w:r>
        <w:rPr>
          <w:lang w:bidi="he-IL"/>
        </w:rPr>
        <w:t>Data _____________</w:t>
      </w:r>
      <w:r>
        <w:rPr>
          <w:lang w:bidi="he-IL"/>
        </w:rPr>
        <w:tab/>
        <w:t xml:space="preserve">                Il Rappresentante Legale</w:t>
      </w:r>
    </w:p>
    <w:p w14:paraId="7BE078BB" w14:textId="77777777" w:rsidR="00741FB0" w:rsidRDefault="00741FB0">
      <w:pPr>
        <w:rPr>
          <w:b/>
          <w:bCs/>
          <w:i/>
          <w:iCs/>
        </w:rPr>
      </w:pPr>
      <w:r>
        <w:rPr>
          <w:lang w:bidi="he-IL"/>
        </w:rPr>
        <w:t xml:space="preserve">                                                                                              </w:t>
      </w:r>
      <w:r>
        <w:rPr>
          <w:b/>
          <w:bCs/>
          <w:i/>
          <w:iCs/>
        </w:rPr>
        <w:t xml:space="preserve">  __________________________________</w:t>
      </w:r>
    </w:p>
    <w:p w14:paraId="6D8495E4" w14:textId="77777777" w:rsidR="00741FB0" w:rsidRDefault="00741FB0">
      <w:pPr>
        <w:ind w:left="4956"/>
        <w:jc w:val="center"/>
        <w:rPr>
          <w:b/>
          <w:bCs/>
          <w:i/>
          <w:iCs/>
        </w:rPr>
      </w:pPr>
    </w:p>
    <w:p w14:paraId="127744B1" w14:textId="77777777" w:rsidR="00741FB0" w:rsidRDefault="00741FB0">
      <w:pPr>
        <w:ind w:left="5672"/>
        <w:jc w:val="both"/>
        <w:rPr>
          <w:b/>
          <w:bCs/>
          <w:i/>
          <w:iCs/>
          <w:sz w:val="22"/>
          <w:szCs w:val="22"/>
        </w:rPr>
      </w:pPr>
    </w:p>
    <w:p w14:paraId="0492ED55" w14:textId="77777777" w:rsidR="00741FB0" w:rsidRDefault="00741FB0">
      <w:pPr>
        <w:ind w:left="56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VISTO:</w:t>
      </w:r>
    </w:p>
    <w:p w14:paraId="13A77DBE" w14:textId="77777777" w:rsidR="00741FB0" w:rsidRDefault="00741FB0">
      <w:pPr>
        <w:rPr>
          <w:i/>
          <w:sz w:val="22"/>
          <w:szCs w:val="22"/>
        </w:rPr>
      </w:pPr>
      <w:r>
        <w:rPr>
          <w:b/>
          <w:sz w:val="20"/>
          <w:szCs w:val="20"/>
        </w:rPr>
        <w:t xml:space="preserve">              Il Responsabile dell’Ufficio Comunale di Protezione Civile del Comune di ________________________</w:t>
      </w:r>
    </w:p>
    <w:p w14:paraId="1B8FADC7" w14:textId="77777777" w:rsidR="00741FB0" w:rsidRDefault="00741FB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>(ove ha sede legale l’Organizzazione)</w:t>
      </w:r>
    </w:p>
    <w:p w14:paraId="720A7744" w14:textId="77777777" w:rsidR="00741FB0" w:rsidRDefault="00741FB0">
      <w:pPr>
        <w:ind w:left="5672"/>
        <w:rPr>
          <w:i/>
          <w:sz w:val="22"/>
          <w:szCs w:val="22"/>
        </w:rPr>
      </w:pPr>
    </w:p>
    <w:p w14:paraId="168E72F4" w14:textId="77777777" w:rsidR="00741FB0" w:rsidRDefault="00741FB0">
      <w:pPr>
        <w:rPr>
          <w:i/>
          <w:sz w:val="22"/>
          <w:szCs w:val="22"/>
        </w:rPr>
      </w:pPr>
    </w:p>
    <w:p w14:paraId="71DCA8DE" w14:textId="77777777" w:rsidR="00741FB0" w:rsidRDefault="00741FB0">
      <w:pPr>
        <w:rPr>
          <w:i/>
          <w:sz w:val="22"/>
          <w:szCs w:val="22"/>
        </w:rPr>
      </w:pPr>
    </w:p>
    <w:p w14:paraId="39474FA0" w14:textId="77777777" w:rsidR="00741FB0" w:rsidRDefault="00741FB0">
      <w:pPr>
        <w:rPr>
          <w:i/>
          <w:sz w:val="22"/>
          <w:szCs w:val="22"/>
        </w:rPr>
      </w:pPr>
      <w:r>
        <w:rPr>
          <w:lang w:bidi="he-IL"/>
        </w:rPr>
        <w:t>Data _____________</w:t>
      </w:r>
      <w:r>
        <w:rPr>
          <w:i/>
          <w:sz w:val="22"/>
          <w:szCs w:val="22"/>
        </w:rPr>
        <w:t xml:space="preserve">                                                               __________________________                                                     </w:t>
      </w:r>
    </w:p>
    <w:p w14:paraId="7FC67414" w14:textId="77777777" w:rsidR="00741FB0" w:rsidRDefault="00741FB0">
      <w:pPr>
        <w:ind w:left="567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(timbro e firma)</w:t>
      </w:r>
    </w:p>
    <w:p w14:paraId="7B6023FD" w14:textId="77777777" w:rsidR="00741FB0" w:rsidRDefault="00741FB0">
      <w:pPr>
        <w:ind w:left="5672"/>
        <w:jc w:val="both"/>
        <w:rPr>
          <w:i/>
          <w:sz w:val="22"/>
          <w:szCs w:val="22"/>
        </w:rPr>
      </w:pPr>
    </w:p>
    <w:p w14:paraId="3251A383" w14:textId="77777777" w:rsidR="00741FB0" w:rsidRDefault="00741FB0">
      <w:pPr>
        <w:ind w:left="5672"/>
        <w:jc w:val="both"/>
        <w:rPr>
          <w:i/>
          <w:sz w:val="22"/>
          <w:szCs w:val="22"/>
        </w:rPr>
      </w:pPr>
    </w:p>
    <w:p w14:paraId="00FAA326" w14:textId="77777777" w:rsidR="00741FB0" w:rsidRDefault="00741FB0">
      <w:pPr>
        <w:ind w:left="5672"/>
        <w:jc w:val="both"/>
        <w:rPr>
          <w:i/>
          <w:sz w:val="22"/>
          <w:szCs w:val="22"/>
        </w:rPr>
      </w:pPr>
    </w:p>
    <w:p w14:paraId="2A519204" w14:textId="77777777" w:rsidR="00741FB0" w:rsidRDefault="00741FB0">
      <w:pPr>
        <w:ind w:left="5672"/>
        <w:jc w:val="both"/>
        <w:rPr>
          <w:i/>
          <w:sz w:val="22"/>
          <w:szCs w:val="22"/>
        </w:rPr>
      </w:pPr>
    </w:p>
    <w:p w14:paraId="165B798D" w14:textId="77777777" w:rsidR="00741FB0" w:rsidRDefault="00741FB0">
      <w:pPr>
        <w:ind w:left="5672"/>
        <w:jc w:val="both"/>
        <w:rPr>
          <w:i/>
          <w:sz w:val="22"/>
          <w:szCs w:val="22"/>
        </w:rPr>
      </w:pPr>
    </w:p>
    <w:p w14:paraId="4E52C9E3" w14:textId="77777777" w:rsidR="00741FB0" w:rsidRDefault="00741FB0">
      <w:pPr>
        <w:pStyle w:val="Corpodeltesto31"/>
        <w:rPr>
          <w:b/>
          <w:u w:val="single"/>
        </w:rPr>
      </w:pPr>
      <w:r>
        <w:rPr>
          <w:b/>
        </w:rPr>
        <w:t>N. B.: il dichiarante deve allegare copia di un documento di riconoscimento (carta d’identità o equipollenti quali: passaporto, patente di guida, patente nautica, libretto di pensione) in corso di validità.</w:t>
      </w:r>
    </w:p>
    <w:p w14:paraId="5917D960" w14:textId="77777777" w:rsidR="00741FB0" w:rsidRDefault="00741FB0">
      <w:pPr>
        <w:pStyle w:val="Corpodeltesto31"/>
      </w:pPr>
      <w:r>
        <w:rPr>
          <w:b/>
          <w:u w:val="single"/>
        </w:rPr>
        <w:t>E’ sufficiente una sola copia del documento di riconoscimento per tutte le dichiarazioni di cui alla presente  istanza.</w:t>
      </w:r>
    </w:p>
    <w:sectPr w:rsidR="00741FB0">
      <w:footerReference w:type="even" r:id="rId8"/>
      <w:footerReference w:type="default" r:id="rId9"/>
      <w:footerReference w:type="first" r:id="rId10"/>
      <w:pgSz w:w="11906" w:h="16838"/>
      <w:pgMar w:top="680" w:right="795" w:bottom="954" w:left="851" w:header="720" w:footer="68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B9AE" w14:textId="77777777" w:rsidR="00027582" w:rsidRDefault="00027582">
      <w:r>
        <w:separator/>
      </w:r>
    </w:p>
  </w:endnote>
  <w:endnote w:type="continuationSeparator" w:id="0">
    <w:p w14:paraId="78287A87" w14:textId="77777777" w:rsidR="00027582" w:rsidRDefault="0002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charset w:val="80"/>
    <w:family w:val="swiss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5F92" w14:textId="77777777" w:rsidR="002074CA" w:rsidRDefault="002074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7F8B" w14:textId="77777777" w:rsidR="002074CA" w:rsidRDefault="002074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E23A" w14:textId="77777777" w:rsidR="002074CA" w:rsidRDefault="002074CA">
    <w:pPr>
      <w:pStyle w:val="Titolo9"/>
      <w:ind w:left="0" w:firstLine="0"/>
      <w:jc w:val="left"/>
    </w:pPr>
  </w:p>
  <w:p w14:paraId="3F64BE9C" w14:textId="77777777" w:rsidR="002074CA" w:rsidRDefault="002074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83C89" w14:textId="77777777" w:rsidR="00027582" w:rsidRDefault="00027582">
      <w:r>
        <w:separator/>
      </w:r>
    </w:p>
  </w:footnote>
  <w:footnote w:type="continuationSeparator" w:id="0">
    <w:p w14:paraId="2D700A2B" w14:textId="77777777" w:rsidR="00027582" w:rsidRDefault="0002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eastAsia="SimSun" w:cs="Mangal"/>
        <w:b/>
        <w:i w:val="0"/>
        <w:iCs w:val="0"/>
        <w:sz w:val="22"/>
        <w:szCs w:val="22"/>
        <w:lang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1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37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3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9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45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814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  <w:lang w:val="it-IT" w:eastAsia="zh-CN" w:bidi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</w:abstractNum>
  <w:abstractNum w:abstractNumId="4" w15:restartNumberingAfterBreak="0">
    <w:nsid w:val="096C1393"/>
    <w:multiLevelType w:val="hybridMultilevel"/>
    <w:tmpl w:val="21B8FCF2"/>
    <w:lvl w:ilvl="0" w:tplc="1BC81EA0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A270BB3"/>
    <w:multiLevelType w:val="hybridMultilevel"/>
    <w:tmpl w:val="822C4C6E"/>
    <w:lvl w:ilvl="0" w:tplc="9D6A5252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DAF686A"/>
    <w:multiLevelType w:val="hybridMultilevel"/>
    <w:tmpl w:val="30F693F4"/>
    <w:lvl w:ilvl="0" w:tplc="3698AC22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1293B2A"/>
    <w:multiLevelType w:val="hybridMultilevel"/>
    <w:tmpl w:val="A7C6E678"/>
    <w:lvl w:ilvl="0" w:tplc="306038CE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772195D"/>
    <w:multiLevelType w:val="hybridMultilevel"/>
    <w:tmpl w:val="ABCE9D64"/>
    <w:lvl w:ilvl="0" w:tplc="F182C218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469637993">
    <w:abstractNumId w:val="0"/>
  </w:num>
  <w:num w:numId="2" w16cid:durableId="999388047">
    <w:abstractNumId w:val="1"/>
  </w:num>
  <w:num w:numId="3" w16cid:durableId="1960184381">
    <w:abstractNumId w:val="2"/>
  </w:num>
  <w:num w:numId="4" w16cid:durableId="138615692">
    <w:abstractNumId w:val="3"/>
  </w:num>
  <w:num w:numId="5" w16cid:durableId="2143885168">
    <w:abstractNumId w:val="8"/>
  </w:num>
  <w:num w:numId="6" w16cid:durableId="1302924695">
    <w:abstractNumId w:val="7"/>
  </w:num>
  <w:num w:numId="7" w16cid:durableId="196477298">
    <w:abstractNumId w:val="6"/>
  </w:num>
  <w:num w:numId="8" w16cid:durableId="550918831">
    <w:abstractNumId w:val="4"/>
  </w:num>
  <w:num w:numId="9" w16cid:durableId="932977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95F"/>
    <w:rsid w:val="000017A3"/>
    <w:rsid w:val="00027582"/>
    <w:rsid w:val="00053228"/>
    <w:rsid w:val="000C2BF8"/>
    <w:rsid w:val="00130CDF"/>
    <w:rsid w:val="002046E6"/>
    <w:rsid w:val="002074CA"/>
    <w:rsid w:val="00214FBD"/>
    <w:rsid w:val="002433EF"/>
    <w:rsid w:val="00280783"/>
    <w:rsid w:val="002A3ADD"/>
    <w:rsid w:val="0030458E"/>
    <w:rsid w:val="00346B1C"/>
    <w:rsid w:val="003B5B72"/>
    <w:rsid w:val="004A040B"/>
    <w:rsid w:val="004A7DDE"/>
    <w:rsid w:val="004B0196"/>
    <w:rsid w:val="004B2BFC"/>
    <w:rsid w:val="004F10AD"/>
    <w:rsid w:val="0053250C"/>
    <w:rsid w:val="00550577"/>
    <w:rsid w:val="00585BEC"/>
    <w:rsid w:val="005E4378"/>
    <w:rsid w:val="00662334"/>
    <w:rsid w:val="006A0487"/>
    <w:rsid w:val="006F7697"/>
    <w:rsid w:val="00741FB0"/>
    <w:rsid w:val="007A495F"/>
    <w:rsid w:val="007D140F"/>
    <w:rsid w:val="007F34CB"/>
    <w:rsid w:val="007F6EC1"/>
    <w:rsid w:val="008A617E"/>
    <w:rsid w:val="008A79EF"/>
    <w:rsid w:val="0093438C"/>
    <w:rsid w:val="00B03FE5"/>
    <w:rsid w:val="00B07F41"/>
    <w:rsid w:val="00B3062E"/>
    <w:rsid w:val="00B63061"/>
    <w:rsid w:val="00BA555E"/>
    <w:rsid w:val="00C24099"/>
    <w:rsid w:val="00C325E5"/>
    <w:rsid w:val="00C37CF7"/>
    <w:rsid w:val="00C954CC"/>
    <w:rsid w:val="00CA1104"/>
    <w:rsid w:val="00CA703F"/>
    <w:rsid w:val="00D32E6A"/>
    <w:rsid w:val="00D3607B"/>
    <w:rsid w:val="00D72F7E"/>
    <w:rsid w:val="00DA753A"/>
    <w:rsid w:val="00DB10E0"/>
    <w:rsid w:val="00F0019B"/>
    <w:rsid w:val="00F02909"/>
    <w:rsid w:val="00F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AF93F7D"/>
  <w15:chartTrackingRefBased/>
  <w15:docId w15:val="{08C2CE47-AE3E-4B61-9712-78AB2112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  <w:lang w:bidi="he-IL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right="6578" w:firstLine="0"/>
      <w:jc w:val="center"/>
      <w:outlineLvl w:val="2"/>
    </w:pPr>
    <w:rPr>
      <w:b/>
      <w:bCs/>
      <w:lang w:bidi="he-IL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lang w:bidi="he-IL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right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0" w:firstLine="5040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36"/>
      <w:lang w:bidi="he-IL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0" w:firstLine="5040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545" w:firstLine="709"/>
      <w:jc w:val="both"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SimSun" w:cs="Mangal"/>
      <w:b/>
      <w:i w:val="0"/>
      <w:iCs w:val="0"/>
      <w:sz w:val="22"/>
      <w:szCs w:val="22"/>
      <w:lang w:bidi="hi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color w:val="000000"/>
      <w:sz w:val="22"/>
      <w:szCs w:val="22"/>
      <w:shd w:val="clear" w:color="auto" w:fill="auto"/>
      <w:lang w:val="it-IT" w:eastAsia="zh-CN" w:bidi="ar-SA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eastAsia="SimSun" w:hAnsi="Courier New" w:cs="Courier New" w:hint="default"/>
      <w:color w:val="00000A"/>
      <w:sz w:val="22"/>
      <w:szCs w:val="22"/>
      <w:lang w:bidi="hi-I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1">
    <w:name w:val="WW8Num3z1"/>
    <w:rPr>
      <w:rFonts w:ascii="Times New Roman" w:hAnsi="Times New Roman" w:cs="Times New Roman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hAnsi="Symbol" w:cs="Symbol" w:hint="default"/>
      <w:b w:val="0"/>
      <w:color w:val="auto"/>
    </w:rPr>
  </w:style>
  <w:style w:type="character" w:customStyle="1" w:styleId="WW8Num7z0">
    <w:name w:val="WW8Num7z0"/>
    <w:rPr>
      <w:rFonts w:hint="default"/>
      <w:i w:val="0"/>
      <w:color w:val="auto"/>
      <w:sz w:val="24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 w:hint="default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2">
    <w:name w:val="Car. predefinito paragrafo2"/>
  </w:style>
  <w:style w:type="character" w:customStyle="1" w:styleId="WW8Num6z1">
    <w:name w:val="WW8Num6z1"/>
    <w:rPr>
      <w:rFonts w:hint="default"/>
      <w:color w:val="auto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  <w:color w:val="auto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  <w:color w:val="auto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auto"/>
      <w:sz w:val="16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Wingdings" w:hAnsi="Wingdings" w:cs="Wingdings" w:hint="default"/>
      <w:sz w:val="16"/>
    </w:rPr>
  </w:style>
  <w:style w:type="character" w:customStyle="1" w:styleId="WW8Num32z0">
    <w:name w:val="WW8Num32z0"/>
    <w:rPr>
      <w:rFonts w:ascii="Wingdings" w:hAnsi="Wingdings" w:cs="Wingdings" w:hint="default"/>
      <w:sz w:val="16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  <w:rPr>
      <w:rFonts w:ascii="Times New Roman" w:hAnsi="Times New Roman" w:cs="Times New Roman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Wingdings" w:hAnsi="Wingdings" w:cs="Wingdings" w:hint="default"/>
      <w:sz w:val="16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 w:hint="default"/>
      <w:sz w:val="16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0z1">
    <w:name w:val="WW8Num40z1"/>
    <w:rPr>
      <w:rFonts w:ascii="Times New Roman" w:hAnsi="Times New Roman" w:cs="Times New Roman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color w:val="auto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b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Wingdings" w:hAnsi="Wingdings" w:cs="Wingdings" w:hint="default"/>
      <w:sz w:val="16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rPr>
      <w:sz w:val="24"/>
      <w:szCs w:val="24"/>
      <w:lang w:eastAsia="zh-CN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Sottotitolo"/>
    <w:pPr>
      <w:jc w:val="center"/>
    </w:pPr>
    <w:rPr>
      <w:rFonts w:ascii="Arial" w:hAnsi="Arial" w:cs="Arial"/>
      <w:b/>
      <w:bCs/>
      <w:sz w:val="32"/>
      <w:lang w:bidi="he-IL"/>
    </w:rPr>
  </w:style>
  <w:style w:type="paragraph" w:customStyle="1" w:styleId="Titolo20">
    <w:name w:val="Titolo2"/>
    <w:basedOn w:val="Titolo10"/>
    <w:next w:val="Corpotesto"/>
    <w:rPr>
      <w:sz w:val="56"/>
      <w:szCs w:val="5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left="5040"/>
    </w:pPr>
  </w:style>
  <w:style w:type="paragraph" w:customStyle="1" w:styleId="Rientrocorpodeltesto21">
    <w:name w:val="Rientro corpo del testo 21"/>
    <w:basedOn w:val="Normale"/>
    <w:pPr>
      <w:ind w:left="180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ind w:firstLine="284"/>
      <w:jc w:val="center"/>
    </w:pPr>
    <w:rPr>
      <w:b/>
      <w:bCs/>
      <w:lang w:bidi="he-IL"/>
    </w:rPr>
  </w:style>
  <w:style w:type="paragraph" w:customStyle="1" w:styleId="Rientrocorpodeltesto31">
    <w:name w:val="Rientro corpo del testo 31"/>
    <w:basedOn w:val="Normale"/>
    <w:pPr>
      <w:ind w:left="5040"/>
    </w:pPr>
    <w:rPr>
      <w:b/>
      <w:bCs/>
      <w:i/>
      <w:iCs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jc w:val="both"/>
    </w:pPr>
    <w:rPr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character" w:customStyle="1" w:styleId="CollegamentoInternet">
    <w:name w:val="Collegamento Internet"/>
    <w:uiPriority w:val="99"/>
    <w:unhideWhenUsed/>
    <w:rsid w:val="00D72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partimento.protezione.civile@certmail.regione.sici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6848</CharactersWithSpaces>
  <SharedDoc>false</SharedDoc>
  <HLinks>
    <vt:vector size="6" baseType="variant"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mailto:dipartimento.protezione.civile@certmail.regione.sicilia.it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Antonino Vannini</dc:creator>
  <cp:keywords/>
  <dc:description/>
  <cp:lastModifiedBy>ComunediGiardinello</cp:lastModifiedBy>
  <cp:revision>2</cp:revision>
  <cp:lastPrinted>2016-04-28T16:14:00Z</cp:lastPrinted>
  <dcterms:created xsi:type="dcterms:W3CDTF">2025-07-29T09:59:00Z</dcterms:created>
  <dcterms:modified xsi:type="dcterms:W3CDTF">2025-07-29T09:59:00Z</dcterms:modified>
</cp:coreProperties>
</file>