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FC3918" w14:textId="77777777" w:rsidR="00307B6C" w:rsidRDefault="00307B6C">
      <w:pPr>
        <w:pStyle w:val="Titolo6"/>
        <w:ind w:left="3545" w:firstLine="709"/>
        <w:rPr>
          <w:sz w:val="20"/>
          <w:lang w:val="it-IT" w:eastAsia="it-IT"/>
        </w:rPr>
      </w:pPr>
    </w:p>
    <w:p w14:paraId="4F26F102" w14:textId="77777777" w:rsidR="00307B6C" w:rsidRDefault="00307B6C">
      <w:pPr>
        <w:jc w:val="both"/>
        <w:rPr>
          <w:i/>
          <w:iCs/>
          <w:sz w:val="18"/>
          <w:u w:val="single"/>
          <w:lang w:val="it-IT" w:eastAsia="it-IT"/>
        </w:rPr>
      </w:pPr>
      <w:r>
        <w:pict w14:anchorId="77D8E81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6.35pt;width:317.8pt;height:53.3pt;z-index:251657216;mso-wrap-distance-left:9.05pt;mso-wrap-distance-right:9.05pt">
            <v:fill color2="black"/>
            <v:textbox>
              <w:txbxContent>
                <w:p w14:paraId="07F3367D" w14:textId="77777777" w:rsidR="00307B6C" w:rsidRDefault="00307B6C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i/>
                      <w:iCs/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u w:val="single"/>
                    </w:rPr>
                    <w:t>CONTRIBUTI</w:t>
                  </w:r>
                </w:p>
                <w:p w14:paraId="187E12BC" w14:textId="77777777" w:rsidR="00307B6C" w:rsidRDefault="00307B6C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</w:pPr>
                  <w:r>
                    <w:rPr>
                      <w:i/>
                      <w:iCs/>
                      <w:sz w:val="20"/>
                    </w:rPr>
                    <w:t>FACSIMILE dichiarazione in ordine all'IVA</w:t>
                  </w:r>
                </w:p>
              </w:txbxContent>
            </v:textbox>
          </v:shape>
        </w:pict>
      </w:r>
      <w:r>
        <w:pict w14:anchorId="574DCBE5">
          <v:shape id="_x0000_s1027" type="#_x0000_t202" style="position:absolute;left:0;text-align:left;margin-left:-9pt;margin-top:-55.35pt;width:80.8pt;height:26.8pt;z-index:251658240;mso-wrap-distance-left:9.05pt;mso-wrap-distance-right:9.05pt">
            <v:fill color2="black"/>
            <v:textbox>
              <w:txbxContent>
                <w:p w14:paraId="46218593" w14:textId="77777777" w:rsidR="00307B6C" w:rsidRDefault="00EA57B8">
                  <w:r>
                    <w:t>Allegato 4</w:t>
                  </w:r>
                </w:p>
              </w:txbxContent>
            </v:textbox>
          </v:shape>
        </w:pict>
      </w:r>
    </w:p>
    <w:p w14:paraId="23F8C8C6" w14:textId="77777777" w:rsidR="00307B6C" w:rsidRDefault="00307B6C">
      <w:pPr>
        <w:pStyle w:val="Sottotitolo"/>
        <w:rPr>
          <w:b w:val="0"/>
          <w:bCs w:val="0"/>
          <w:i/>
          <w:iCs/>
          <w:sz w:val="22"/>
          <w:u w:val="single"/>
          <w:lang w:val="it-IT" w:eastAsia="it-IT" w:bidi="ar-SA"/>
        </w:rPr>
      </w:pPr>
    </w:p>
    <w:p w14:paraId="1A3B0EC0" w14:textId="77777777" w:rsidR="00307B6C" w:rsidRDefault="00307B6C">
      <w:pPr>
        <w:pStyle w:val="Sottotitolo"/>
        <w:rPr>
          <w:sz w:val="22"/>
        </w:rPr>
      </w:pPr>
    </w:p>
    <w:p w14:paraId="66B1A5C7" w14:textId="77777777" w:rsidR="00307B6C" w:rsidRDefault="00307B6C">
      <w:pPr>
        <w:pStyle w:val="Sottotitolo"/>
        <w:rPr>
          <w:sz w:val="22"/>
        </w:rPr>
      </w:pPr>
    </w:p>
    <w:p w14:paraId="4831AED1" w14:textId="77777777" w:rsidR="00307B6C" w:rsidRDefault="00307B6C">
      <w:pPr>
        <w:pStyle w:val="Sottotitolo"/>
        <w:rPr>
          <w:sz w:val="22"/>
        </w:rPr>
      </w:pPr>
    </w:p>
    <w:p w14:paraId="350C5481" w14:textId="77777777" w:rsidR="00307B6C" w:rsidRDefault="00307B6C">
      <w:pPr>
        <w:pStyle w:val="Sottotitolo"/>
        <w:rPr>
          <w:sz w:val="22"/>
        </w:rPr>
      </w:pPr>
    </w:p>
    <w:p w14:paraId="3512A4C4" w14:textId="77777777" w:rsidR="00307B6C" w:rsidRDefault="00307B6C">
      <w:pPr>
        <w:pStyle w:val="Sottotitolo"/>
        <w:rPr>
          <w:sz w:val="22"/>
        </w:rPr>
      </w:pPr>
    </w:p>
    <w:p w14:paraId="2747CD1E" w14:textId="77777777" w:rsidR="00307B6C" w:rsidRDefault="00307B6C">
      <w:pPr>
        <w:pStyle w:val="Sottotitolo"/>
        <w:rPr>
          <w:rFonts w:ascii="Arial" w:hAnsi="Arial" w:cs="Arial"/>
          <w:b w:val="0"/>
          <w:bCs w:val="0"/>
          <w:i/>
          <w:iCs/>
          <w:sz w:val="20"/>
        </w:rPr>
      </w:pPr>
      <w:r>
        <w:rPr>
          <w:sz w:val="22"/>
        </w:rPr>
        <w:t>DICHIARAZIONE SOSTITUTIVA DI ATTO DI NOTORIETA’</w:t>
      </w:r>
    </w:p>
    <w:p w14:paraId="0894D08B" w14:textId="77777777" w:rsidR="00307B6C" w:rsidRDefault="00307B6C">
      <w:pPr>
        <w:pStyle w:val="Sottotitolo"/>
      </w:pPr>
      <w:r>
        <w:rPr>
          <w:rFonts w:ascii="Arial" w:hAnsi="Arial" w:cs="Arial"/>
          <w:b w:val="0"/>
          <w:bCs w:val="0"/>
          <w:i/>
          <w:iCs/>
          <w:sz w:val="20"/>
        </w:rPr>
        <w:t>Ai sensi del D.P.R. 445 / 2000</w:t>
      </w:r>
    </w:p>
    <w:p w14:paraId="50111367" w14:textId="77777777" w:rsidR="00307B6C" w:rsidRDefault="00307B6C">
      <w:pPr>
        <w:ind w:firstLine="284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_____________________________________________________________________ </w:t>
      </w:r>
      <w:proofErr w:type="spellStart"/>
      <w:r>
        <w:t>nat</w:t>
      </w:r>
      <w:proofErr w:type="spellEnd"/>
      <w:r>
        <w:t xml:space="preserve">   a ___________________________ prov. _________ il ______________ residente a ____________ _____________________ prov. ___________ via _____________________________________ n°_____</w:t>
      </w:r>
    </w:p>
    <w:p w14:paraId="3A222505" w14:textId="77777777" w:rsidR="00307B6C" w:rsidRDefault="00307B6C">
      <w:r>
        <w:t xml:space="preserve">in qualità di rappresentante legale dell’organizzazione di volontariato _____________________________ </w:t>
      </w:r>
    </w:p>
    <w:p w14:paraId="4AF2F90C" w14:textId="77777777" w:rsidR="00307B6C" w:rsidRDefault="00307B6C">
      <w:r>
        <w:t>con sede legale a _________________________ prov. _____ via ________________________________ n°___________________________________________________________________________________</w:t>
      </w:r>
    </w:p>
    <w:p w14:paraId="66491F18" w14:textId="77777777" w:rsidR="00307B6C" w:rsidRDefault="00307B6C">
      <w:pPr>
        <w:ind w:left="2836" w:firstLine="709"/>
      </w:pPr>
    </w:p>
    <w:p w14:paraId="1E3ABE7A" w14:textId="77777777" w:rsidR="00307B6C" w:rsidRDefault="00307B6C">
      <w:pPr>
        <w:ind w:left="2836" w:firstLine="709"/>
      </w:pPr>
    </w:p>
    <w:p w14:paraId="4EAA113B" w14:textId="77777777" w:rsidR="00307B6C" w:rsidRDefault="00307B6C">
      <w:pPr>
        <w:ind w:left="2836" w:firstLine="709"/>
      </w:pPr>
    </w:p>
    <w:p w14:paraId="6D63E623" w14:textId="77777777" w:rsidR="00307B6C" w:rsidRDefault="00307B6C">
      <w:pPr>
        <w:jc w:val="center"/>
      </w:pPr>
      <w:r>
        <w:t>ATTESTA</w:t>
      </w:r>
    </w:p>
    <w:p w14:paraId="2C80C786" w14:textId="77777777" w:rsidR="00307B6C" w:rsidRDefault="00307B6C">
      <w:pPr>
        <w:jc w:val="center"/>
      </w:pPr>
    </w:p>
    <w:p w14:paraId="63732E6D" w14:textId="77777777" w:rsidR="00307B6C" w:rsidRDefault="00307B6C">
      <w:pPr>
        <w:ind w:left="2836" w:firstLine="709"/>
      </w:pPr>
    </w:p>
    <w:p w14:paraId="54C90821" w14:textId="77777777" w:rsidR="00307B6C" w:rsidRDefault="00307B6C">
      <w:pPr>
        <w:numPr>
          <w:ilvl w:val="0"/>
          <w:numId w:val="2"/>
        </w:numPr>
      </w:pPr>
      <w:r>
        <w:t xml:space="preserve">che </w:t>
      </w:r>
      <w:r>
        <w:rPr>
          <w:color w:val="000000"/>
        </w:rPr>
        <w:t>il contributo richiesto per l'acquisto dell'attrezzatura di seguito descritta:</w:t>
      </w:r>
    </w:p>
    <w:p w14:paraId="3F49AF7B" w14:textId="77777777" w:rsidR="00307B6C" w:rsidRDefault="00307B6C">
      <w:r>
        <w:t>_____________________________________________________________________________________</w:t>
      </w:r>
    </w:p>
    <w:p w14:paraId="08DDE531" w14:textId="77777777" w:rsidR="00307B6C" w:rsidRDefault="00307B6C">
      <w:pPr>
        <w:rPr>
          <w:lang w:bidi="he-IL"/>
        </w:rPr>
      </w:pPr>
      <w:r>
        <w:t>_____________________________________________________________________________________</w:t>
      </w:r>
    </w:p>
    <w:p w14:paraId="43AE44AB" w14:textId="77777777" w:rsidR="00307B6C" w:rsidRDefault="00307B6C">
      <w:pPr>
        <w:rPr>
          <w:lang w:bidi="he-IL"/>
        </w:rPr>
      </w:pPr>
    </w:p>
    <w:p w14:paraId="0F8D32FC" w14:textId="77777777" w:rsidR="00307B6C" w:rsidRDefault="00307B6C">
      <w:pPr>
        <w:pStyle w:val="Pidipagina"/>
        <w:tabs>
          <w:tab w:val="clear" w:pos="4819"/>
          <w:tab w:val="left" w:pos="5580"/>
        </w:tabs>
        <w:rPr>
          <w:lang w:bidi="he-IL"/>
        </w:rPr>
      </w:pPr>
    </w:p>
    <w:p w14:paraId="36E99F60" w14:textId="77777777" w:rsidR="00307B6C" w:rsidRDefault="00307B6C" w:rsidP="00A87558">
      <w:pPr>
        <w:pStyle w:val="Pidipagina"/>
        <w:numPr>
          <w:ilvl w:val="0"/>
          <w:numId w:val="4"/>
        </w:numPr>
        <w:tabs>
          <w:tab w:val="clear" w:pos="4819"/>
          <w:tab w:val="left" w:pos="5580"/>
        </w:tabs>
      </w:pPr>
      <w:r>
        <w:rPr>
          <w:lang w:bidi="he-IL"/>
        </w:rPr>
        <w:t xml:space="preserve">    </w:t>
      </w:r>
      <w:r w:rsidR="00AA2D0A">
        <w:rPr>
          <w:lang w:bidi="he-IL"/>
        </w:rPr>
        <w:t xml:space="preserve">è pari ad </w:t>
      </w:r>
      <w:r>
        <w:rPr>
          <w:sz w:val="22"/>
          <w:szCs w:val="22"/>
          <w:lang w:bidi="he-IL"/>
        </w:rPr>
        <w:t>€</w:t>
      </w:r>
      <w:r>
        <w:rPr>
          <w:lang w:bidi="he-IL"/>
        </w:rPr>
        <w:t xml:space="preserve"> ……………. comprensivo di IVA al ……. % in quanto l'Organizzazione di Volontariato è soggetta al pagamento dell'IVA per l'intero importo.</w:t>
      </w:r>
    </w:p>
    <w:p w14:paraId="3B93F7B3" w14:textId="77777777" w:rsidR="00307B6C" w:rsidRDefault="00307B6C">
      <w:pPr>
        <w:pStyle w:val="Pidipagina"/>
        <w:tabs>
          <w:tab w:val="clear" w:pos="4819"/>
          <w:tab w:val="left" w:pos="5580"/>
        </w:tabs>
      </w:pPr>
    </w:p>
    <w:p w14:paraId="36924EFE" w14:textId="77777777" w:rsidR="00307B6C" w:rsidRDefault="00307B6C" w:rsidP="00A87558">
      <w:pPr>
        <w:pStyle w:val="Pidipagina"/>
        <w:numPr>
          <w:ilvl w:val="0"/>
          <w:numId w:val="4"/>
        </w:numPr>
        <w:tabs>
          <w:tab w:val="clear" w:pos="4819"/>
          <w:tab w:val="left" w:pos="5580"/>
        </w:tabs>
        <w:rPr>
          <w:lang w:bidi="he-IL"/>
        </w:rPr>
      </w:pPr>
      <w:r>
        <w:rPr>
          <w:lang w:bidi="he-IL"/>
        </w:rPr>
        <w:t xml:space="preserve">    </w:t>
      </w:r>
      <w:r w:rsidR="00AA2D0A">
        <w:rPr>
          <w:lang w:bidi="he-IL"/>
        </w:rPr>
        <w:t xml:space="preserve">è pari ad </w:t>
      </w:r>
      <w:r>
        <w:rPr>
          <w:sz w:val="22"/>
          <w:szCs w:val="22"/>
          <w:lang w:bidi="he-IL"/>
        </w:rPr>
        <w:t>€</w:t>
      </w:r>
      <w:r>
        <w:rPr>
          <w:lang w:bidi="he-IL"/>
        </w:rPr>
        <w:t xml:space="preserve"> ……………. comprensivo di IVA al ……. % in quanto l'Organizzazione di Volontariato è soggetta al pagamento dell'IVA in misura ridotta pe</w:t>
      </w:r>
      <w:r w:rsidR="00E529B1">
        <w:rPr>
          <w:lang w:bidi="he-IL"/>
        </w:rPr>
        <w:t>r un importo in percentuale del</w:t>
      </w:r>
      <w:proofErr w:type="gramStart"/>
      <w:r>
        <w:rPr>
          <w:lang w:bidi="he-IL"/>
        </w:rPr>
        <w:t>…….</w:t>
      </w:r>
      <w:proofErr w:type="gramEnd"/>
      <w:r>
        <w:rPr>
          <w:lang w:bidi="he-IL"/>
        </w:rPr>
        <w:t>…%.</w:t>
      </w:r>
    </w:p>
    <w:p w14:paraId="25ED2C42" w14:textId="77777777" w:rsidR="00307B6C" w:rsidRDefault="00307B6C">
      <w:pPr>
        <w:pStyle w:val="Pidipagina"/>
        <w:tabs>
          <w:tab w:val="clear" w:pos="4819"/>
          <w:tab w:val="left" w:pos="5580"/>
        </w:tabs>
        <w:rPr>
          <w:lang w:bidi="he-IL"/>
        </w:rPr>
      </w:pPr>
    </w:p>
    <w:p w14:paraId="16C7AC7B" w14:textId="77777777" w:rsidR="00307B6C" w:rsidRDefault="00307B6C" w:rsidP="00A87558">
      <w:pPr>
        <w:pStyle w:val="Pidipagina"/>
        <w:numPr>
          <w:ilvl w:val="0"/>
          <w:numId w:val="4"/>
        </w:numPr>
        <w:tabs>
          <w:tab w:val="clear" w:pos="4819"/>
          <w:tab w:val="left" w:pos="5580"/>
        </w:tabs>
        <w:rPr>
          <w:lang w:bidi="he-IL"/>
        </w:rPr>
      </w:pPr>
      <w:r>
        <w:rPr>
          <w:lang w:bidi="he-IL"/>
        </w:rPr>
        <w:t xml:space="preserve">    </w:t>
      </w:r>
      <w:r w:rsidR="00AA2D0A">
        <w:rPr>
          <w:lang w:bidi="he-IL"/>
        </w:rPr>
        <w:t xml:space="preserve">è pari ad </w:t>
      </w:r>
      <w:r>
        <w:rPr>
          <w:sz w:val="22"/>
          <w:szCs w:val="22"/>
          <w:lang w:bidi="he-IL"/>
        </w:rPr>
        <w:t>€</w:t>
      </w:r>
      <w:r>
        <w:rPr>
          <w:lang w:bidi="he-IL"/>
        </w:rPr>
        <w:t xml:space="preserve"> ……………. esclusa IVA in quanto l'Organizzazione di Volontariato non è soggetta al pagamento </w:t>
      </w:r>
      <w:r w:rsidR="00AA2D0A">
        <w:rPr>
          <w:lang w:bidi="he-IL"/>
        </w:rPr>
        <w:t>dell'IVA</w:t>
      </w:r>
      <w:r>
        <w:rPr>
          <w:lang w:bidi="he-IL"/>
        </w:rPr>
        <w:t>.</w:t>
      </w:r>
    </w:p>
    <w:p w14:paraId="0530AF9F" w14:textId="77777777" w:rsidR="00307B6C" w:rsidRDefault="00307B6C">
      <w:pPr>
        <w:pStyle w:val="Pidipagina"/>
        <w:tabs>
          <w:tab w:val="clear" w:pos="4819"/>
          <w:tab w:val="left" w:pos="5580"/>
        </w:tabs>
        <w:rPr>
          <w:lang w:bidi="he-IL"/>
        </w:rPr>
      </w:pPr>
    </w:p>
    <w:p w14:paraId="37CE1E6F" w14:textId="77777777" w:rsidR="00307B6C" w:rsidRDefault="00307B6C">
      <w:pPr>
        <w:pStyle w:val="Pidipagina"/>
        <w:tabs>
          <w:tab w:val="clear" w:pos="4819"/>
          <w:tab w:val="left" w:pos="5580"/>
        </w:tabs>
        <w:rPr>
          <w:lang w:bidi="he-IL"/>
        </w:rPr>
      </w:pPr>
    </w:p>
    <w:p w14:paraId="79726096" w14:textId="77777777" w:rsidR="00307B6C" w:rsidRDefault="00307B6C">
      <w:pPr>
        <w:pStyle w:val="Pidipagina"/>
        <w:tabs>
          <w:tab w:val="clear" w:pos="4819"/>
          <w:tab w:val="left" w:pos="5580"/>
        </w:tabs>
        <w:rPr>
          <w:lang w:bidi="he-IL"/>
        </w:rPr>
      </w:pPr>
    </w:p>
    <w:p w14:paraId="33F059A6" w14:textId="77777777" w:rsidR="00307B6C" w:rsidRDefault="00307B6C">
      <w:pPr>
        <w:pStyle w:val="Pidipagina"/>
        <w:tabs>
          <w:tab w:val="clear" w:pos="4819"/>
          <w:tab w:val="left" w:pos="5580"/>
        </w:tabs>
        <w:ind w:left="424"/>
        <w:rPr>
          <w:lang w:bidi="he-IL"/>
        </w:rPr>
      </w:pPr>
    </w:p>
    <w:p w14:paraId="26ABF239" w14:textId="77777777" w:rsidR="00307B6C" w:rsidRDefault="00307B6C">
      <w:pPr>
        <w:pStyle w:val="Pidipagina"/>
        <w:tabs>
          <w:tab w:val="clear" w:pos="4819"/>
          <w:tab w:val="left" w:pos="5580"/>
        </w:tabs>
        <w:ind w:left="424"/>
        <w:rPr>
          <w:lang w:bidi="he-IL"/>
        </w:rPr>
      </w:pPr>
    </w:p>
    <w:p w14:paraId="2D784209" w14:textId="77777777" w:rsidR="00307B6C" w:rsidRDefault="00307B6C">
      <w:pPr>
        <w:pStyle w:val="Pidipagina"/>
        <w:tabs>
          <w:tab w:val="clear" w:pos="4819"/>
          <w:tab w:val="left" w:pos="5580"/>
        </w:tabs>
        <w:ind w:left="424"/>
        <w:rPr>
          <w:lang w:bidi="he-IL"/>
        </w:rPr>
      </w:pPr>
    </w:p>
    <w:p w14:paraId="798A1820" w14:textId="77777777" w:rsidR="00307B6C" w:rsidRDefault="00307B6C">
      <w:pPr>
        <w:pStyle w:val="Pidipagina"/>
        <w:tabs>
          <w:tab w:val="clear" w:pos="4819"/>
          <w:tab w:val="left" w:pos="5580"/>
        </w:tabs>
        <w:ind w:left="424"/>
        <w:rPr>
          <w:lang w:bidi="he-IL"/>
        </w:rPr>
      </w:pPr>
    </w:p>
    <w:p w14:paraId="41CC810E" w14:textId="77777777" w:rsidR="00307B6C" w:rsidRDefault="00307B6C">
      <w:pPr>
        <w:pStyle w:val="Pidipagina"/>
        <w:tabs>
          <w:tab w:val="clear" w:pos="4819"/>
          <w:tab w:val="left" w:pos="5580"/>
        </w:tabs>
        <w:jc w:val="center"/>
        <w:rPr>
          <w:lang w:bidi="he-IL"/>
        </w:rPr>
      </w:pPr>
      <w:r>
        <w:rPr>
          <w:lang w:bidi="he-IL"/>
        </w:rPr>
        <w:t>Data _____________</w:t>
      </w:r>
      <w:r>
        <w:rPr>
          <w:lang w:bidi="he-IL"/>
        </w:rPr>
        <w:tab/>
        <w:t>Il Rappresentante Legale</w:t>
      </w:r>
    </w:p>
    <w:p w14:paraId="5D7FD29F" w14:textId="77777777" w:rsidR="00307B6C" w:rsidRDefault="00307B6C">
      <w:pPr>
        <w:pStyle w:val="Pidipagina"/>
        <w:tabs>
          <w:tab w:val="clear" w:pos="4819"/>
          <w:tab w:val="left" w:pos="5580"/>
        </w:tabs>
        <w:jc w:val="center"/>
        <w:rPr>
          <w:lang w:bidi="he-IL"/>
        </w:rPr>
      </w:pPr>
    </w:p>
    <w:p w14:paraId="0BC0041E" w14:textId="77777777" w:rsidR="00307B6C" w:rsidRDefault="00307B6C">
      <w:pPr>
        <w:ind w:left="495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__________________________________</w:t>
      </w:r>
    </w:p>
    <w:p w14:paraId="606AAB05" w14:textId="77777777" w:rsidR="00307B6C" w:rsidRDefault="00307B6C">
      <w:pPr>
        <w:ind w:left="4956"/>
        <w:jc w:val="center"/>
        <w:rPr>
          <w:b/>
          <w:bCs/>
          <w:i/>
          <w:iCs/>
        </w:rPr>
      </w:pPr>
    </w:p>
    <w:p w14:paraId="772FBA87" w14:textId="77777777" w:rsidR="00307B6C" w:rsidRDefault="00307B6C">
      <w:pPr>
        <w:ind w:left="4956"/>
        <w:jc w:val="center"/>
        <w:rPr>
          <w:b/>
          <w:bCs/>
          <w:i/>
          <w:iCs/>
        </w:rPr>
      </w:pPr>
    </w:p>
    <w:p w14:paraId="7D13B377" w14:textId="77777777" w:rsidR="00307B6C" w:rsidRPr="00E529B1" w:rsidRDefault="00E529B1">
      <w:pPr>
        <w:pStyle w:val="Corpodeltesto31"/>
        <w:rPr>
          <w:b/>
        </w:rPr>
      </w:pPr>
      <w:r w:rsidRPr="00E529B1">
        <w:rPr>
          <w:b/>
        </w:rPr>
        <w:t>N. B.</w:t>
      </w:r>
      <w:r w:rsidR="00307B6C" w:rsidRPr="00E529B1">
        <w:rPr>
          <w:b/>
        </w:rPr>
        <w:t>: il dichiarante deve allegare copia di un documento di riconoscimento (carta d’identità o equipollenti quali: passaporto, patente di guida, patente nautica, libretto di pensione) in corso di validità.</w:t>
      </w:r>
    </w:p>
    <w:sectPr w:rsidR="00307B6C" w:rsidRPr="00E529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90" w:left="851" w:header="73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5078" w14:textId="77777777" w:rsidR="003A6DB0" w:rsidRDefault="003A6DB0">
      <w:r>
        <w:separator/>
      </w:r>
    </w:p>
  </w:endnote>
  <w:endnote w:type="continuationSeparator" w:id="0">
    <w:p w14:paraId="3CE6E321" w14:textId="77777777" w:rsidR="003A6DB0" w:rsidRDefault="003A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ED7B" w14:textId="77777777" w:rsidR="00307B6C" w:rsidRDefault="00307B6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385A" w14:textId="77777777" w:rsidR="00307B6C" w:rsidRDefault="00307B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6B29" w14:textId="77777777" w:rsidR="003A6DB0" w:rsidRDefault="003A6DB0">
      <w:r>
        <w:separator/>
      </w:r>
    </w:p>
  </w:footnote>
  <w:footnote w:type="continuationSeparator" w:id="0">
    <w:p w14:paraId="3DB178D1" w14:textId="77777777" w:rsidR="003A6DB0" w:rsidRDefault="003A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4F65" w14:textId="77777777" w:rsidR="00307B6C" w:rsidRDefault="00307B6C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  <w:p w14:paraId="6B0FAC3C" w14:textId="77777777" w:rsidR="00307B6C" w:rsidRDefault="00307B6C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  <w:p w14:paraId="534F573B" w14:textId="77777777" w:rsidR="00307B6C" w:rsidRDefault="00307B6C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  <w:p w14:paraId="25D25FC2" w14:textId="77777777" w:rsidR="00307B6C" w:rsidRDefault="00307B6C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  <w:p w14:paraId="12B0497B" w14:textId="77777777" w:rsidR="00307B6C" w:rsidRDefault="00307B6C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  <w:p w14:paraId="0FFFA969" w14:textId="77777777" w:rsidR="00307B6C" w:rsidRDefault="00307B6C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  <w:p w14:paraId="5E12DDAF" w14:textId="77777777" w:rsidR="00307B6C" w:rsidRDefault="00307B6C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A93A" w14:textId="77777777" w:rsidR="00307B6C" w:rsidRDefault="00307B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  <w:color w:val="000000"/>
        <w:lang w:bidi="he-I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bidi="he-I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lang w:bidi="he-I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lang w:bidi="he-I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lang w:bidi="he-I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lang w:bidi="he-I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lang w:bidi="he-I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lang w:bidi="he-I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lang w:bidi="he-I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lang w:bidi="he-IL"/>
      </w:rPr>
    </w:lvl>
  </w:abstractNum>
  <w:abstractNum w:abstractNumId="3" w15:restartNumberingAfterBreak="0">
    <w:nsid w:val="2A414A6F"/>
    <w:multiLevelType w:val="multilevel"/>
    <w:tmpl w:val="73888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lang w:bidi="he-I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lang w:bidi="he-I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lang w:bidi="he-I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lang w:bidi="he-I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lang w:bidi="he-I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lang w:bidi="he-I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lang w:bidi="he-I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lang w:bidi="he-IL"/>
      </w:rPr>
    </w:lvl>
  </w:abstractNum>
  <w:num w:numId="1" w16cid:durableId="625280241">
    <w:abstractNumId w:val="0"/>
  </w:num>
  <w:num w:numId="2" w16cid:durableId="894663245">
    <w:abstractNumId w:val="1"/>
  </w:num>
  <w:num w:numId="3" w16cid:durableId="1066491701">
    <w:abstractNumId w:val="2"/>
  </w:num>
  <w:num w:numId="4" w16cid:durableId="1333290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D0A"/>
    <w:rsid w:val="00307B6C"/>
    <w:rsid w:val="003A6DB0"/>
    <w:rsid w:val="00424EB9"/>
    <w:rsid w:val="004879DA"/>
    <w:rsid w:val="005169E8"/>
    <w:rsid w:val="00A87558"/>
    <w:rsid w:val="00AA2D0A"/>
    <w:rsid w:val="00CA2399"/>
    <w:rsid w:val="00E529B1"/>
    <w:rsid w:val="00EA57B8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DC4677"/>
  <w15:chartTrackingRefBased/>
  <w15:docId w15:val="{E39F81E3-30BA-422A-8FC2-095C569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  <w:lang w:bidi="he-IL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6578" w:firstLine="0"/>
      <w:jc w:val="center"/>
      <w:outlineLvl w:val="2"/>
    </w:pPr>
    <w:rPr>
      <w:b/>
      <w:bCs/>
      <w:lang w:bidi="he-I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lang w:bidi="he-IL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firstLine="5040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36"/>
      <w:lang w:bidi="he-IL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firstLine="5040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545" w:firstLine="709"/>
      <w:jc w:val="both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lang w:bidi="he-IL"/>
    </w:rPr>
  </w:style>
  <w:style w:type="character" w:customStyle="1" w:styleId="WW8Num3z0">
    <w:name w:val="WW8Num3z0"/>
    <w:rPr>
      <w:rFonts w:ascii="Wingdings" w:hAnsi="Wingdings" w:cs="Wingdings"/>
      <w:lang w:bidi="he-I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  <w:lang w:bidi="he-IL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32"/>
      <w:lang w:bidi="he-IL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5040"/>
    </w:pPr>
  </w:style>
  <w:style w:type="paragraph" w:customStyle="1" w:styleId="Rientrocorpodeltesto21">
    <w:name w:val="Rientro corpo del testo 21"/>
    <w:basedOn w:val="Normale"/>
    <w:pPr>
      <w:ind w:left="180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ind w:left="5040"/>
    </w:pPr>
    <w:rPr>
      <w:b/>
      <w:bCs/>
      <w:i/>
      <w:iCs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Sottotitolo">
    <w:name w:val="Subtitle"/>
    <w:basedOn w:val="Normale"/>
    <w:next w:val="Corpotesto"/>
    <w:qFormat/>
    <w:pPr>
      <w:ind w:firstLine="284"/>
      <w:jc w:val="center"/>
    </w:pPr>
    <w:rPr>
      <w:b/>
      <w:bCs/>
      <w:lang w:bidi="he-IL"/>
    </w:rPr>
  </w:style>
  <w:style w:type="paragraph" w:customStyle="1" w:styleId="Corpodeltesto21">
    <w:name w:val="Corpo del testo 21"/>
    <w:basedOn w:val="Normale"/>
    <w:pPr>
      <w:jc w:val="both"/>
    </w:pPr>
    <w:rPr>
      <w:i/>
      <w:iCs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Antonino Vannini</dc:creator>
  <cp:keywords/>
  <dc:description/>
  <cp:lastModifiedBy>ComunediGiardinello</cp:lastModifiedBy>
  <cp:revision>2</cp:revision>
  <cp:lastPrinted>2008-03-21T10:16:00Z</cp:lastPrinted>
  <dcterms:created xsi:type="dcterms:W3CDTF">2025-07-29T10:00:00Z</dcterms:created>
  <dcterms:modified xsi:type="dcterms:W3CDTF">2025-07-29T10:00:00Z</dcterms:modified>
</cp:coreProperties>
</file>